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78E" w:rsidRPr="00F07B6A" w:rsidRDefault="00E0693B" w:rsidP="0082278E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78E" w:rsidRPr="00F07B6A" w:rsidRDefault="0082278E" w:rsidP="0082278E">
      <w:pPr>
        <w:pStyle w:val="1"/>
        <w:jc w:val="center"/>
        <w:rPr>
          <w:b/>
          <w:sz w:val="36"/>
        </w:rPr>
      </w:pPr>
      <w:r w:rsidRPr="00F07B6A">
        <w:rPr>
          <w:sz w:val="36"/>
        </w:rPr>
        <w:t>ТВЕРСКАЯ ОБЛАСТЬ</w:t>
      </w:r>
    </w:p>
    <w:p w:rsidR="0082278E" w:rsidRPr="00F07B6A" w:rsidRDefault="0082278E" w:rsidP="0082278E"/>
    <w:p w:rsidR="0082278E" w:rsidRPr="00F07B6A" w:rsidRDefault="0082278E" w:rsidP="0082278E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82278E" w:rsidRPr="00F07B6A" w:rsidRDefault="0082278E" w:rsidP="0082278E"/>
    <w:p w:rsidR="006D5CD3" w:rsidRDefault="0082278E" w:rsidP="006D5CD3">
      <w:pPr>
        <w:shd w:val="clear" w:color="auto" w:fill="FFFFFF"/>
        <w:jc w:val="center"/>
        <w:rPr>
          <w:b/>
          <w:color w:val="000000"/>
        </w:rPr>
      </w:pPr>
      <w:r w:rsidRPr="0082278E">
        <w:rPr>
          <w:b/>
          <w:color w:val="000000"/>
        </w:rPr>
        <w:t xml:space="preserve">О внесении изменений в Территориальную программу </w:t>
      </w:r>
    </w:p>
    <w:p w:rsidR="006D5CD3" w:rsidRDefault="0082278E" w:rsidP="006D5CD3">
      <w:pPr>
        <w:shd w:val="clear" w:color="auto" w:fill="FFFFFF"/>
        <w:jc w:val="center"/>
        <w:rPr>
          <w:b/>
          <w:color w:val="000000"/>
        </w:rPr>
      </w:pPr>
      <w:r w:rsidRPr="0082278E">
        <w:rPr>
          <w:b/>
          <w:color w:val="000000"/>
        </w:rPr>
        <w:t xml:space="preserve">государственных гарантий бесплатного оказания гражданам </w:t>
      </w:r>
    </w:p>
    <w:p w:rsidR="006D5CD3" w:rsidRDefault="0082278E" w:rsidP="006D5CD3">
      <w:pPr>
        <w:shd w:val="clear" w:color="auto" w:fill="FFFFFF"/>
        <w:jc w:val="center"/>
        <w:rPr>
          <w:b/>
          <w:color w:val="000000"/>
        </w:rPr>
      </w:pPr>
      <w:r w:rsidRPr="0082278E">
        <w:rPr>
          <w:b/>
          <w:color w:val="000000"/>
        </w:rPr>
        <w:t>на территории Тверской области медицинской помощи</w:t>
      </w:r>
    </w:p>
    <w:p w:rsidR="0082278E" w:rsidRDefault="0082278E" w:rsidP="006D5CD3">
      <w:pPr>
        <w:shd w:val="clear" w:color="auto" w:fill="FFFFFF"/>
        <w:jc w:val="center"/>
        <w:rPr>
          <w:b/>
          <w:color w:val="000000"/>
        </w:rPr>
      </w:pPr>
      <w:r w:rsidRPr="0082278E">
        <w:rPr>
          <w:b/>
          <w:color w:val="000000"/>
        </w:rPr>
        <w:t>на 2013 год и на плановый период 2014 и 2015 годов</w:t>
      </w:r>
    </w:p>
    <w:p w:rsidR="0082278E" w:rsidRPr="00F07B6A" w:rsidRDefault="0082278E" w:rsidP="0082278E">
      <w:pPr>
        <w:shd w:val="clear" w:color="auto" w:fill="FFFFFF"/>
        <w:ind w:firstLine="720"/>
        <w:jc w:val="center"/>
      </w:pPr>
    </w:p>
    <w:p w:rsidR="0082278E" w:rsidRPr="0082278E" w:rsidRDefault="0082278E" w:rsidP="0082278E">
      <w:pPr>
        <w:shd w:val="clear" w:color="auto" w:fill="FFFFFF"/>
        <w:ind w:firstLine="720"/>
        <w:jc w:val="right"/>
        <w:rPr>
          <w:color w:val="000000"/>
        </w:rPr>
      </w:pPr>
      <w:proofErr w:type="gramStart"/>
      <w:r w:rsidRPr="0082278E">
        <w:rPr>
          <w:color w:val="000000"/>
        </w:rPr>
        <w:t>Принят</w:t>
      </w:r>
      <w:proofErr w:type="gramEnd"/>
      <w:r w:rsidRPr="0082278E">
        <w:rPr>
          <w:color w:val="000000"/>
        </w:rPr>
        <w:t xml:space="preserve"> Законодательным Собранием</w:t>
      </w:r>
    </w:p>
    <w:p w:rsidR="0082278E" w:rsidRPr="0082278E" w:rsidRDefault="0082278E" w:rsidP="0082278E">
      <w:pPr>
        <w:shd w:val="clear" w:color="auto" w:fill="FFFFFF"/>
        <w:ind w:firstLine="720"/>
        <w:jc w:val="right"/>
        <w:rPr>
          <w:color w:val="000000"/>
        </w:rPr>
      </w:pPr>
      <w:r w:rsidRPr="0082278E">
        <w:rPr>
          <w:color w:val="000000"/>
        </w:rPr>
        <w:t>Тверской области 19 декабря 2013 года</w:t>
      </w:r>
    </w:p>
    <w:p w:rsidR="0082278E" w:rsidRPr="0082278E" w:rsidRDefault="0082278E" w:rsidP="0082278E">
      <w:pPr>
        <w:shd w:val="clear" w:color="auto" w:fill="FFFFFF"/>
        <w:ind w:firstLine="720"/>
        <w:jc w:val="right"/>
        <w:rPr>
          <w:color w:val="000000"/>
        </w:rPr>
      </w:pPr>
    </w:p>
    <w:p w:rsidR="00300E58" w:rsidRPr="0082278E" w:rsidRDefault="00300E58" w:rsidP="00A03515">
      <w:pPr>
        <w:tabs>
          <w:tab w:val="left" w:pos="5529"/>
        </w:tabs>
        <w:ind w:firstLine="709"/>
        <w:jc w:val="both"/>
        <w:rPr>
          <w:b/>
          <w:color w:val="000000"/>
        </w:rPr>
      </w:pPr>
      <w:r w:rsidRPr="0082278E">
        <w:rPr>
          <w:b/>
          <w:color w:val="000000"/>
        </w:rPr>
        <w:t>Статья 1</w:t>
      </w:r>
    </w:p>
    <w:p w:rsidR="00300E58" w:rsidRPr="0082278E" w:rsidRDefault="00300E58" w:rsidP="00A03515">
      <w:pPr>
        <w:tabs>
          <w:tab w:val="left" w:pos="5529"/>
        </w:tabs>
        <w:ind w:firstLine="709"/>
        <w:jc w:val="both"/>
        <w:rPr>
          <w:color w:val="000000"/>
        </w:rPr>
      </w:pPr>
    </w:p>
    <w:p w:rsidR="00300E58" w:rsidRPr="0082278E" w:rsidRDefault="00300E58" w:rsidP="00A03515">
      <w:pPr>
        <w:ind w:firstLine="709"/>
        <w:jc w:val="both"/>
        <w:rPr>
          <w:color w:val="000000"/>
        </w:rPr>
      </w:pPr>
      <w:proofErr w:type="gramStart"/>
      <w:r w:rsidRPr="0082278E">
        <w:rPr>
          <w:color w:val="000000"/>
        </w:rPr>
        <w:t>Внести в Территориальную программу государственных гарантий бесплатного оказания гражданам на территории Тверской области медицинской помощи на 2013 год и на плановый период 2014 и 2015 годов (далее  – Программа), утвержденную</w:t>
      </w:r>
      <w:r w:rsidRPr="0082278E">
        <w:rPr>
          <w:b/>
          <w:color w:val="000000"/>
        </w:rPr>
        <w:t xml:space="preserve"> </w:t>
      </w:r>
      <w:r w:rsidRPr="0082278E">
        <w:rPr>
          <w:color w:val="000000"/>
        </w:rPr>
        <w:t>законом Тверской области от 27.12.2012 №</w:t>
      </w:r>
      <w:r w:rsidR="0082278E" w:rsidRPr="0082278E">
        <w:rPr>
          <w:color w:val="000000"/>
        </w:rPr>
        <w:t> </w:t>
      </w:r>
      <w:r w:rsidRPr="0082278E">
        <w:rPr>
          <w:color w:val="000000"/>
        </w:rPr>
        <w:t>136-ЗО (с изменениями, внесенными  закон</w:t>
      </w:r>
      <w:r w:rsidR="00F554EF" w:rsidRPr="0082278E">
        <w:rPr>
          <w:color w:val="000000"/>
        </w:rPr>
        <w:t>ами</w:t>
      </w:r>
      <w:r w:rsidRPr="0082278E">
        <w:rPr>
          <w:color w:val="000000"/>
        </w:rPr>
        <w:t xml:space="preserve"> Тверской области </w:t>
      </w:r>
      <w:r w:rsidR="00962A95" w:rsidRPr="0082278E">
        <w:rPr>
          <w:color w:val="000000"/>
        </w:rPr>
        <w:t xml:space="preserve">                    </w:t>
      </w:r>
      <w:r w:rsidRPr="0082278E">
        <w:rPr>
          <w:color w:val="000000"/>
        </w:rPr>
        <w:t xml:space="preserve">от </w:t>
      </w:r>
      <w:r w:rsidR="00241187" w:rsidRPr="0082278E">
        <w:rPr>
          <w:color w:val="000000"/>
        </w:rPr>
        <w:t>11</w:t>
      </w:r>
      <w:r w:rsidRPr="0082278E">
        <w:rPr>
          <w:color w:val="000000"/>
        </w:rPr>
        <w:t>.</w:t>
      </w:r>
      <w:r w:rsidR="00241187" w:rsidRPr="0082278E">
        <w:rPr>
          <w:color w:val="000000"/>
        </w:rPr>
        <w:t>03</w:t>
      </w:r>
      <w:r w:rsidRPr="0082278E">
        <w:rPr>
          <w:color w:val="000000"/>
        </w:rPr>
        <w:t xml:space="preserve">.2013  № </w:t>
      </w:r>
      <w:r w:rsidR="00241187" w:rsidRPr="0082278E">
        <w:rPr>
          <w:color w:val="000000"/>
        </w:rPr>
        <w:t>10</w:t>
      </w:r>
      <w:r w:rsidRPr="0082278E">
        <w:rPr>
          <w:color w:val="000000"/>
        </w:rPr>
        <w:t>-ЗО</w:t>
      </w:r>
      <w:r w:rsidR="00241187" w:rsidRPr="0082278E">
        <w:rPr>
          <w:color w:val="000000"/>
        </w:rPr>
        <w:t>, от 03.10.2013  № 74-ЗО</w:t>
      </w:r>
      <w:r w:rsidR="00D43C81" w:rsidRPr="0082278E">
        <w:rPr>
          <w:color w:val="000000"/>
        </w:rPr>
        <w:t>, от 12.11.2013 № 106-ЗО</w:t>
      </w:r>
      <w:r w:rsidRPr="0082278E">
        <w:rPr>
          <w:color w:val="000000"/>
        </w:rPr>
        <w:t>), следующие изменения:</w:t>
      </w:r>
      <w:proofErr w:type="gramEnd"/>
    </w:p>
    <w:p w:rsidR="00300E58" w:rsidRPr="0082278E" w:rsidRDefault="00A03515" w:rsidP="00A03515">
      <w:pPr>
        <w:ind w:firstLine="709"/>
        <w:jc w:val="both"/>
        <w:rPr>
          <w:color w:val="000000"/>
        </w:rPr>
      </w:pPr>
      <w:r w:rsidRPr="0082278E">
        <w:rPr>
          <w:color w:val="000000"/>
        </w:rPr>
        <w:t>1) </w:t>
      </w:r>
      <w:r w:rsidR="00300E58" w:rsidRPr="0082278E">
        <w:rPr>
          <w:color w:val="000000"/>
        </w:rPr>
        <w:t>в Паспорте Программы раздел «</w:t>
      </w:r>
      <w:r w:rsidR="00300E58" w:rsidRPr="0082278E">
        <w:rPr>
          <w:bCs/>
          <w:color w:val="000000"/>
        </w:rPr>
        <w:t xml:space="preserve">Объемы и источники финансирования» </w:t>
      </w:r>
      <w:r w:rsidR="00300E58" w:rsidRPr="0082278E">
        <w:rPr>
          <w:color w:val="000000"/>
        </w:rPr>
        <w:t>изложить в следующей редакции:</w:t>
      </w:r>
    </w:p>
    <w:p w:rsidR="00A03515" w:rsidRPr="0082278E" w:rsidRDefault="00A03515" w:rsidP="00A03515">
      <w:pPr>
        <w:ind w:left="709"/>
        <w:jc w:val="both"/>
        <w:rPr>
          <w:color w:val="000000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3"/>
        <w:gridCol w:w="7028"/>
      </w:tblGrid>
      <w:tr w:rsidR="00300E58" w:rsidRPr="0082278E" w:rsidTr="00C36F50">
        <w:trPr>
          <w:trHeight w:val="20"/>
        </w:trPr>
        <w:tc>
          <w:tcPr>
            <w:tcW w:w="2523" w:type="dxa"/>
            <w:shd w:val="clear" w:color="auto" w:fill="FFFFFF"/>
          </w:tcPr>
          <w:p w:rsidR="00300E58" w:rsidRPr="0082278E" w:rsidRDefault="00300E58" w:rsidP="00162DA6">
            <w:pPr>
              <w:shd w:val="clear" w:color="auto" w:fill="FFFFFF"/>
              <w:rPr>
                <w:bCs/>
                <w:color w:val="000000"/>
              </w:rPr>
            </w:pPr>
            <w:r w:rsidRPr="0082278E">
              <w:rPr>
                <w:bCs/>
                <w:color w:val="000000"/>
              </w:rPr>
              <w:t>Объемы и источники финансирования</w:t>
            </w:r>
          </w:p>
        </w:tc>
        <w:tc>
          <w:tcPr>
            <w:tcW w:w="7028" w:type="dxa"/>
            <w:shd w:val="clear" w:color="auto" w:fill="FFFFFF"/>
          </w:tcPr>
          <w:p w:rsidR="00300E58" w:rsidRPr="0082278E" w:rsidRDefault="00300E58" w:rsidP="002B629C">
            <w:pPr>
              <w:jc w:val="both"/>
              <w:rPr>
                <w:snapToGrid w:val="0"/>
                <w:color w:val="000000"/>
              </w:rPr>
            </w:pPr>
            <w:r w:rsidRPr="0082278E">
              <w:rPr>
                <w:color w:val="000000"/>
              </w:rPr>
              <w:t xml:space="preserve">2013 год: средства областного бюджета Тверской области – </w:t>
            </w:r>
            <w:r w:rsidRPr="0082278E">
              <w:rPr>
                <w:bCs/>
                <w:color w:val="000000"/>
              </w:rPr>
              <w:t>4 8</w:t>
            </w:r>
            <w:r w:rsidR="00D43C81" w:rsidRPr="0082278E">
              <w:rPr>
                <w:bCs/>
                <w:color w:val="000000"/>
              </w:rPr>
              <w:t>57</w:t>
            </w:r>
            <w:r w:rsidRPr="0082278E">
              <w:rPr>
                <w:bCs/>
                <w:color w:val="000000"/>
              </w:rPr>
              <w:t> </w:t>
            </w:r>
            <w:r w:rsidR="00D43C81" w:rsidRPr="0082278E">
              <w:rPr>
                <w:bCs/>
                <w:color w:val="000000"/>
              </w:rPr>
              <w:t>874</w:t>
            </w:r>
            <w:r w:rsidRPr="0082278E">
              <w:rPr>
                <w:bCs/>
                <w:color w:val="000000"/>
              </w:rPr>
              <w:t>,4</w:t>
            </w:r>
            <w:r w:rsidRPr="0082278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D5CD3">
              <w:rPr>
                <w:snapToGrid w:val="0"/>
                <w:color w:val="000000"/>
              </w:rPr>
              <w:t>тыс. </w:t>
            </w:r>
            <w:r w:rsidRPr="0082278E">
              <w:rPr>
                <w:snapToGrid w:val="0"/>
                <w:color w:val="000000"/>
              </w:rPr>
              <w:t xml:space="preserve">рублей, средства обязательного медицинского страхования – </w:t>
            </w:r>
            <w:r w:rsidRPr="0082278E">
              <w:rPr>
                <w:bCs/>
                <w:color w:val="000000"/>
              </w:rPr>
              <w:t>8 194 778,0</w:t>
            </w:r>
            <w:r w:rsidR="00A03515" w:rsidRPr="0082278E">
              <w:rPr>
                <w:bCs/>
                <w:color w:val="000000"/>
              </w:rPr>
              <w:t> </w:t>
            </w:r>
            <w:r w:rsidRPr="0082278E">
              <w:rPr>
                <w:snapToGrid w:val="0"/>
                <w:color w:val="000000"/>
              </w:rPr>
              <w:t>тыс. рублей;</w:t>
            </w:r>
          </w:p>
          <w:p w:rsidR="00300E58" w:rsidRPr="0082278E" w:rsidRDefault="00300E58" w:rsidP="002B629C">
            <w:pPr>
              <w:jc w:val="both"/>
              <w:rPr>
                <w:snapToGrid w:val="0"/>
                <w:color w:val="000000"/>
              </w:rPr>
            </w:pPr>
            <w:r w:rsidRPr="0082278E">
              <w:rPr>
                <w:snapToGrid w:val="0"/>
                <w:color w:val="000000"/>
              </w:rPr>
              <w:t xml:space="preserve">2014 год: </w:t>
            </w:r>
            <w:r w:rsidRPr="0082278E">
              <w:rPr>
                <w:color w:val="000000"/>
              </w:rPr>
              <w:t xml:space="preserve">средства областного бюджета Тверской области – </w:t>
            </w:r>
            <w:r w:rsidR="006D5CD3">
              <w:rPr>
                <w:bCs/>
                <w:color w:val="000000"/>
              </w:rPr>
              <w:t>4 </w:t>
            </w:r>
            <w:r w:rsidRPr="0082278E">
              <w:rPr>
                <w:bCs/>
                <w:color w:val="000000"/>
              </w:rPr>
              <w:t>626 872,9</w:t>
            </w:r>
            <w:r w:rsidRPr="0082278E">
              <w:rPr>
                <w:color w:val="000000"/>
              </w:rPr>
              <w:t xml:space="preserve"> </w:t>
            </w:r>
            <w:r w:rsidR="006D5CD3">
              <w:rPr>
                <w:snapToGrid w:val="0"/>
                <w:color w:val="000000"/>
              </w:rPr>
              <w:t>тыс. </w:t>
            </w:r>
            <w:r w:rsidRPr="0082278E">
              <w:rPr>
                <w:snapToGrid w:val="0"/>
                <w:color w:val="000000"/>
              </w:rPr>
              <w:t xml:space="preserve">рублей, средства обязательного медицинского страхования – </w:t>
            </w:r>
            <w:r w:rsidRPr="0082278E">
              <w:rPr>
                <w:bCs/>
                <w:color w:val="000000"/>
              </w:rPr>
              <w:t>9</w:t>
            </w:r>
            <w:r w:rsidR="00A03515" w:rsidRPr="0082278E">
              <w:rPr>
                <w:bCs/>
                <w:color w:val="000000"/>
              </w:rPr>
              <w:t> </w:t>
            </w:r>
            <w:r w:rsidRPr="0082278E">
              <w:rPr>
                <w:bCs/>
                <w:color w:val="000000"/>
              </w:rPr>
              <w:t>350</w:t>
            </w:r>
            <w:r w:rsidR="00A03515" w:rsidRPr="0082278E">
              <w:rPr>
                <w:bCs/>
                <w:color w:val="000000"/>
              </w:rPr>
              <w:t> </w:t>
            </w:r>
            <w:r w:rsidRPr="0082278E">
              <w:rPr>
                <w:bCs/>
                <w:color w:val="000000"/>
              </w:rPr>
              <w:t>059,1</w:t>
            </w:r>
            <w:r w:rsidR="00A03515" w:rsidRPr="0082278E">
              <w:rPr>
                <w:bCs/>
                <w:color w:val="000000"/>
              </w:rPr>
              <w:t> </w:t>
            </w:r>
            <w:r w:rsidRPr="0082278E">
              <w:rPr>
                <w:snapToGrid w:val="0"/>
                <w:color w:val="000000"/>
              </w:rPr>
              <w:t>тыс. рублей;</w:t>
            </w:r>
          </w:p>
          <w:p w:rsidR="00300E58" w:rsidRPr="0082278E" w:rsidRDefault="00300E58" w:rsidP="006D5CD3">
            <w:pPr>
              <w:jc w:val="both"/>
              <w:rPr>
                <w:color w:val="000000"/>
              </w:rPr>
            </w:pPr>
            <w:r w:rsidRPr="0082278E">
              <w:rPr>
                <w:snapToGrid w:val="0"/>
                <w:color w:val="000000"/>
              </w:rPr>
              <w:t xml:space="preserve">2015 год: </w:t>
            </w:r>
            <w:r w:rsidRPr="0082278E">
              <w:rPr>
                <w:color w:val="000000"/>
              </w:rPr>
              <w:t xml:space="preserve">средства областного бюджета Тверской области – </w:t>
            </w:r>
            <w:r w:rsidR="006D5CD3">
              <w:rPr>
                <w:bCs/>
                <w:color w:val="000000"/>
              </w:rPr>
              <w:t>4 775 </w:t>
            </w:r>
            <w:r w:rsidRPr="0082278E">
              <w:rPr>
                <w:bCs/>
                <w:color w:val="000000"/>
              </w:rPr>
              <w:t>679,2</w:t>
            </w:r>
            <w:r w:rsidR="006D5CD3">
              <w:rPr>
                <w:color w:val="000000"/>
              </w:rPr>
              <w:t xml:space="preserve"> </w:t>
            </w:r>
            <w:r w:rsidRPr="0082278E">
              <w:rPr>
                <w:snapToGrid w:val="0"/>
                <w:color w:val="000000"/>
              </w:rPr>
              <w:t>тыс.</w:t>
            </w:r>
            <w:r w:rsidR="006D5CD3">
              <w:rPr>
                <w:snapToGrid w:val="0"/>
                <w:color w:val="000000"/>
              </w:rPr>
              <w:t> </w:t>
            </w:r>
            <w:r w:rsidRPr="0082278E">
              <w:rPr>
                <w:snapToGrid w:val="0"/>
                <w:color w:val="000000"/>
              </w:rPr>
              <w:t xml:space="preserve">рублей, средства обязательного медицинского страхования – </w:t>
            </w:r>
            <w:r w:rsidRPr="0082278E">
              <w:rPr>
                <w:bCs/>
                <w:color w:val="000000"/>
              </w:rPr>
              <w:t>11</w:t>
            </w:r>
            <w:r w:rsidR="00A03515" w:rsidRPr="0082278E">
              <w:rPr>
                <w:bCs/>
                <w:color w:val="000000"/>
              </w:rPr>
              <w:t> </w:t>
            </w:r>
            <w:r w:rsidRPr="0082278E">
              <w:rPr>
                <w:bCs/>
                <w:color w:val="000000"/>
              </w:rPr>
              <w:t>338</w:t>
            </w:r>
            <w:r w:rsidR="00A03515" w:rsidRPr="0082278E">
              <w:rPr>
                <w:bCs/>
                <w:color w:val="000000"/>
              </w:rPr>
              <w:t> </w:t>
            </w:r>
            <w:r w:rsidRPr="0082278E">
              <w:rPr>
                <w:bCs/>
                <w:color w:val="000000"/>
              </w:rPr>
              <w:t>499,4</w:t>
            </w:r>
            <w:r w:rsidR="00A03515" w:rsidRPr="0082278E">
              <w:rPr>
                <w:bCs/>
                <w:color w:val="000000"/>
              </w:rPr>
              <w:t> </w:t>
            </w:r>
            <w:r w:rsidRPr="0082278E">
              <w:rPr>
                <w:snapToGrid w:val="0"/>
                <w:color w:val="000000"/>
              </w:rPr>
              <w:t>тыс. рублей.</w:t>
            </w:r>
          </w:p>
        </w:tc>
      </w:tr>
    </w:tbl>
    <w:p w:rsidR="00300E58" w:rsidRPr="0082278E" w:rsidRDefault="00300E58" w:rsidP="00021BE0">
      <w:pPr>
        <w:ind w:left="720"/>
        <w:jc w:val="both"/>
        <w:rPr>
          <w:color w:val="000000"/>
        </w:rPr>
      </w:pPr>
      <w:r w:rsidRPr="0082278E">
        <w:rPr>
          <w:color w:val="000000"/>
        </w:rPr>
        <w:t xml:space="preserve">                                                                                                                       ;</w:t>
      </w:r>
    </w:p>
    <w:p w:rsidR="00300E58" w:rsidRPr="0082278E" w:rsidRDefault="00A03515" w:rsidP="00A03515">
      <w:pPr>
        <w:spacing w:line="360" w:lineRule="atLeast"/>
        <w:ind w:firstLine="709"/>
        <w:jc w:val="both"/>
        <w:rPr>
          <w:color w:val="000000"/>
        </w:rPr>
      </w:pPr>
      <w:r w:rsidRPr="0082278E">
        <w:rPr>
          <w:color w:val="000000"/>
        </w:rPr>
        <w:t>2) </w:t>
      </w:r>
      <w:r w:rsidR="00300E58" w:rsidRPr="0082278E">
        <w:rPr>
          <w:color w:val="000000"/>
        </w:rPr>
        <w:t xml:space="preserve">в разделе </w:t>
      </w:r>
      <w:r w:rsidR="00300E58" w:rsidRPr="0082278E">
        <w:rPr>
          <w:color w:val="000000"/>
          <w:lang w:val="en-US"/>
        </w:rPr>
        <w:t>V</w:t>
      </w:r>
      <w:r w:rsidR="00300E58" w:rsidRPr="0082278E">
        <w:rPr>
          <w:color w:val="000000"/>
        </w:rPr>
        <w:t xml:space="preserve"> Программы:</w:t>
      </w:r>
    </w:p>
    <w:p w:rsidR="00300E58" w:rsidRPr="0082278E" w:rsidRDefault="00821D75" w:rsidP="00A03515">
      <w:pPr>
        <w:spacing w:line="360" w:lineRule="atLeast"/>
        <w:ind w:firstLine="709"/>
        <w:jc w:val="both"/>
        <w:rPr>
          <w:color w:val="000000"/>
        </w:rPr>
      </w:pPr>
      <w:r w:rsidRPr="0082278E">
        <w:rPr>
          <w:color w:val="000000"/>
        </w:rPr>
        <w:t>а) абзац</w:t>
      </w:r>
      <w:r w:rsidR="00300E58" w:rsidRPr="0082278E">
        <w:rPr>
          <w:color w:val="000000"/>
        </w:rPr>
        <w:t xml:space="preserve"> </w:t>
      </w:r>
      <w:r w:rsidRPr="0082278E">
        <w:rPr>
          <w:color w:val="000000"/>
        </w:rPr>
        <w:t>третий</w:t>
      </w:r>
      <w:r w:rsidR="00300E58" w:rsidRPr="0082278E">
        <w:rPr>
          <w:color w:val="000000"/>
        </w:rPr>
        <w:t xml:space="preserve"> изложить в следующей редакции:</w:t>
      </w:r>
    </w:p>
    <w:p w:rsidR="00593CC2" w:rsidRPr="0082278E" w:rsidRDefault="00821D75" w:rsidP="00A03515">
      <w:pPr>
        <w:ind w:firstLine="709"/>
        <w:jc w:val="both"/>
        <w:rPr>
          <w:color w:val="000000"/>
        </w:rPr>
      </w:pPr>
      <w:r w:rsidRPr="0082278E">
        <w:rPr>
          <w:color w:val="000000"/>
        </w:rPr>
        <w:lastRenderedPageBreak/>
        <w:t>«</w:t>
      </w:r>
      <w:r w:rsidR="00593CC2" w:rsidRPr="0082278E">
        <w:rPr>
          <w:color w:val="000000"/>
        </w:rPr>
        <w:t xml:space="preserve">на 1 посещение с профилактической целью при оказании медицинской помощи в амбулаторных условиях медицинскими организациями (их структурными подразделениями) за счет средств областного бюджета Тверской области – </w:t>
      </w:r>
      <w:r w:rsidR="009453EE" w:rsidRPr="0082278E">
        <w:rPr>
          <w:color w:val="000000"/>
        </w:rPr>
        <w:t>277</w:t>
      </w:r>
      <w:r w:rsidR="00593CC2" w:rsidRPr="0082278E">
        <w:rPr>
          <w:color w:val="000000"/>
        </w:rPr>
        <w:t>,</w:t>
      </w:r>
      <w:r w:rsidR="009453EE" w:rsidRPr="0082278E">
        <w:rPr>
          <w:color w:val="000000"/>
        </w:rPr>
        <w:t>6</w:t>
      </w:r>
      <w:r w:rsidR="00593CC2" w:rsidRPr="0082278E">
        <w:rPr>
          <w:color w:val="000000"/>
        </w:rPr>
        <w:t xml:space="preserve"> рублей, за счет средств обязательного медицинского страхования – 299,8 рублей</w:t>
      </w:r>
      <w:proofErr w:type="gramStart"/>
      <w:r w:rsidR="00D65AFD" w:rsidRPr="0082278E">
        <w:rPr>
          <w:color w:val="000000"/>
        </w:rPr>
        <w:t>;</w:t>
      </w:r>
      <w:r w:rsidRPr="0082278E">
        <w:rPr>
          <w:color w:val="000000"/>
        </w:rPr>
        <w:t>»</w:t>
      </w:r>
      <w:proofErr w:type="gramEnd"/>
      <w:r w:rsidR="00593CC2" w:rsidRPr="0082278E">
        <w:rPr>
          <w:color w:val="000000"/>
        </w:rPr>
        <w:t>;</w:t>
      </w:r>
    </w:p>
    <w:p w:rsidR="00821D75" w:rsidRPr="0082278E" w:rsidRDefault="00821D75" w:rsidP="00A03515">
      <w:pPr>
        <w:spacing w:line="360" w:lineRule="atLeast"/>
        <w:ind w:firstLine="709"/>
        <w:jc w:val="both"/>
        <w:rPr>
          <w:color w:val="000000"/>
        </w:rPr>
      </w:pPr>
      <w:r w:rsidRPr="0082278E">
        <w:rPr>
          <w:color w:val="000000"/>
        </w:rPr>
        <w:t>б) абзац восьмой изложить в следующей редакции:</w:t>
      </w:r>
    </w:p>
    <w:p w:rsidR="00593CC2" w:rsidRPr="0082278E" w:rsidRDefault="00821D75" w:rsidP="00A03515">
      <w:pPr>
        <w:pStyle w:val="ConsPlusNormal"/>
        <w:ind w:firstLine="709"/>
        <w:jc w:val="both"/>
        <w:rPr>
          <w:color w:val="000000"/>
        </w:rPr>
      </w:pPr>
      <w:r w:rsidRPr="0082278E">
        <w:rPr>
          <w:color w:val="000000"/>
        </w:rPr>
        <w:t>«</w:t>
      </w:r>
      <w:r w:rsidR="00593CC2" w:rsidRPr="0082278E">
        <w:rPr>
          <w:color w:val="000000"/>
        </w:rPr>
        <w:t>на 1 койко-день в медицинских организациях (их структурных подразделениях), оказывающих медицинскую помощь в стационарных условиях  за счет средств областного бюджета Тверской области –                  1 6</w:t>
      </w:r>
      <w:r w:rsidR="009453EE" w:rsidRPr="0082278E">
        <w:rPr>
          <w:color w:val="000000"/>
        </w:rPr>
        <w:t>7</w:t>
      </w:r>
      <w:r w:rsidR="00593CC2" w:rsidRPr="0082278E">
        <w:rPr>
          <w:color w:val="000000"/>
        </w:rPr>
        <w:t>2,</w:t>
      </w:r>
      <w:r w:rsidR="009453EE" w:rsidRPr="0082278E">
        <w:rPr>
          <w:color w:val="000000"/>
        </w:rPr>
        <w:t>4</w:t>
      </w:r>
      <w:r w:rsidR="00593CC2" w:rsidRPr="0082278E">
        <w:rPr>
          <w:color w:val="000000"/>
        </w:rPr>
        <w:t xml:space="preserve"> рублей,  за счет средств обязательного медицинского страхования –     2 047,8 рубля</w:t>
      </w:r>
      <w:proofErr w:type="gramStart"/>
      <w:r w:rsidR="00D65AFD" w:rsidRPr="0082278E">
        <w:rPr>
          <w:color w:val="000000"/>
        </w:rPr>
        <w:t>;</w:t>
      </w:r>
      <w:r w:rsidRPr="0082278E">
        <w:rPr>
          <w:color w:val="000000"/>
        </w:rPr>
        <w:t>»</w:t>
      </w:r>
      <w:proofErr w:type="gramEnd"/>
      <w:r w:rsidR="00593CC2" w:rsidRPr="0082278E">
        <w:rPr>
          <w:color w:val="000000"/>
        </w:rPr>
        <w:t>;</w:t>
      </w:r>
    </w:p>
    <w:p w:rsidR="00300E58" w:rsidRPr="0082278E" w:rsidRDefault="00821D75" w:rsidP="00A03515">
      <w:pPr>
        <w:spacing w:line="360" w:lineRule="atLeast"/>
        <w:ind w:firstLine="709"/>
        <w:jc w:val="both"/>
        <w:rPr>
          <w:color w:val="000000"/>
        </w:rPr>
      </w:pPr>
      <w:r w:rsidRPr="0082278E">
        <w:rPr>
          <w:color w:val="000000"/>
        </w:rPr>
        <w:t>в</w:t>
      </w:r>
      <w:r w:rsidR="00300E58" w:rsidRPr="0082278E">
        <w:rPr>
          <w:color w:val="000000"/>
        </w:rPr>
        <w:t>) абзац девятнадцатый изложить в следующей редакции:</w:t>
      </w:r>
    </w:p>
    <w:p w:rsidR="00300E58" w:rsidRPr="0082278E" w:rsidRDefault="00300E58" w:rsidP="00A03515">
      <w:pPr>
        <w:pStyle w:val="ConsPlusNormal"/>
        <w:ind w:firstLine="709"/>
        <w:jc w:val="both"/>
        <w:rPr>
          <w:color w:val="000000"/>
        </w:rPr>
      </w:pPr>
      <w:proofErr w:type="gramStart"/>
      <w:r w:rsidRPr="0082278E">
        <w:rPr>
          <w:color w:val="000000"/>
        </w:rPr>
        <w:t>«</w:t>
      </w:r>
      <w:proofErr w:type="spellStart"/>
      <w:r w:rsidRPr="0082278E">
        <w:rPr>
          <w:color w:val="000000"/>
        </w:rPr>
        <w:t>Подушевые</w:t>
      </w:r>
      <w:proofErr w:type="spellEnd"/>
      <w:r w:rsidRPr="0082278E">
        <w:rPr>
          <w:color w:val="000000"/>
        </w:rPr>
        <w:t xml:space="preserve"> нормативы финансового обеспечения, предусмотренные Территориальной программой обязательного медицинского страхования (без учета расходов федерального бюджета), отражают размер бюджетных ассигнований и средств обязательного медицинского страхования, необходимых для компенсации затрат медицинских организаций по предоставлению бесплатной медицинской по</w:t>
      </w:r>
      <w:r w:rsidR="007B1B68">
        <w:rPr>
          <w:color w:val="000000"/>
        </w:rPr>
        <w:t>мощи в расчете на 1 человека, и </w:t>
      </w:r>
      <w:r w:rsidRPr="0082278E">
        <w:rPr>
          <w:color w:val="000000"/>
        </w:rPr>
        <w:t xml:space="preserve">составляют в 2013 году </w:t>
      </w:r>
      <w:r w:rsidR="009453EE" w:rsidRPr="0082278E">
        <w:rPr>
          <w:color w:val="000000"/>
        </w:rPr>
        <w:t>9</w:t>
      </w:r>
      <w:r w:rsidR="007B1B68">
        <w:rPr>
          <w:color w:val="000000"/>
        </w:rPr>
        <w:t> </w:t>
      </w:r>
      <w:r w:rsidR="009453EE" w:rsidRPr="0082278E">
        <w:rPr>
          <w:color w:val="000000"/>
        </w:rPr>
        <w:t>799,3</w:t>
      </w:r>
      <w:r w:rsidRPr="0082278E">
        <w:rPr>
          <w:color w:val="000000"/>
        </w:rPr>
        <w:t xml:space="preserve"> рубля, в 2014 году </w:t>
      </w:r>
      <w:r w:rsidR="00A03515" w:rsidRPr="0082278E">
        <w:rPr>
          <w:color w:val="000000"/>
        </w:rPr>
        <w:t>–</w:t>
      </w:r>
      <w:r w:rsidRPr="0082278E">
        <w:rPr>
          <w:color w:val="000000"/>
        </w:rPr>
        <w:t xml:space="preserve"> 10</w:t>
      </w:r>
      <w:r w:rsidR="007B1B68">
        <w:rPr>
          <w:color w:val="000000"/>
        </w:rPr>
        <w:t> </w:t>
      </w:r>
      <w:r w:rsidRPr="0082278E">
        <w:rPr>
          <w:color w:val="000000"/>
        </w:rPr>
        <w:t xml:space="preserve">540,6 рубля, в 2015 году </w:t>
      </w:r>
      <w:r w:rsidR="00A03515" w:rsidRPr="0082278E">
        <w:rPr>
          <w:color w:val="000000"/>
        </w:rPr>
        <w:t>–</w:t>
      </w:r>
      <w:r w:rsidRPr="0082278E">
        <w:rPr>
          <w:color w:val="000000"/>
        </w:rPr>
        <w:t xml:space="preserve"> 12</w:t>
      </w:r>
      <w:r w:rsidR="007B1B68">
        <w:rPr>
          <w:color w:val="000000"/>
        </w:rPr>
        <w:t> </w:t>
      </w:r>
      <w:r w:rsidRPr="0082278E">
        <w:rPr>
          <w:color w:val="000000"/>
        </w:rPr>
        <w:t>198,5 рубля</w:t>
      </w:r>
      <w:proofErr w:type="gramEnd"/>
      <w:r w:rsidRPr="0082278E">
        <w:rPr>
          <w:color w:val="000000"/>
        </w:rPr>
        <w:t>, в том числе за счет средств обязательного медицинского страхования на финансирование базовой программы обязательного медицинского страхования за счет средств субвенций Федерального фонда обязательного медицинского страхования в 2013 году – 6</w:t>
      </w:r>
      <w:r w:rsidR="007B1B68">
        <w:rPr>
          <w:color w:val="000000"/>
        </w:rPr>
        <w:t> </w:t>
      </w:r>
      <w:r w:rsidRPr="0082278E">
        <w:rPr>
          <w:color w:val="000000"/>
        </w:rPr>
        <w:t xml:space="preserve">063,3 рубля, в 2014 году </w:t>
      </w:r>
      <w:r w:rsidR="00A03515" w:rsidRPr="0082278E">
        <w:rPr>
          <w:color w:val="000000"/>
        </w:rPr>
        <w:t>–</w:t>
      </w:r>
      <w:r w:rsidRPr="0082278E">
        <w:rPr>
          <w:color w:val="000000"/>
        </w:rPr>
        <w:t xml:space="preserve"> 6</w:t>
      </w:r>
      <w:r w:rsidR="007B1B68">
        <w:rPr>
          <w:color w:val="000000"/>
        </w:rPr>
        <w:t> </w:t>
      </w:r>
      <w:r w:rsidRPr="0082278E">
        <w:rPr>
          <w:color w:val="000000"/>
        </w:rPr>
        <w:t>962,5 ру</w:t>
      </w:r>
      <w:r w:rsidR="00D65AFD" w:rsidRPr="0082278E">
        <w:rPr>
          <w:color w:val="000000"/>
        </w:rPr>
        <w:t xml:space="preserve">бля, в 2015 году </w:t>
      </w:r>
      <w:r w:rsidR="00A03515" w:rsidRPr="0082278E">
        <w:rPr>
          <w:color w:val="000000"/>
        </w:rPr>
        <w:t>–</w:t>
      </w:r>
      <w:r w:rsidR="00D65AFD" w:rsidRPr="0082278E">
        <w:rPr>
          <w:color w:val="000000"/>
        </w:rPr>
        <w:t xml:space="preserve"> 8</w:t>
      </w:r>
      <w:r w:rsidR="007B1B68">
        <w:rPr>
          <w:color w:val="000000"/>
        </w:rPr>
        <w:t> </w:t>
      </w:r>
      <w:r w:rsidR="00D65AFD" w:rsidRPr="0082278E">
        <w:rPr>
          <w:color w:val="000000"/>
        </w:rPr>
        <w:t>481,5 рубля</w:t>
      </w:r>
      <w:proofErr w:type="gramStart"/>
      <w:r w:rsidR="00D65AFD" w:rsidRPr="0082278E">
        <w:rPr>
          <w:color w:val="000000"/>
        </w:rPr>
        <w:t>;</w:t>
      </w:r>
      <w:r w:rsidRPr="0082278E">
        <w:rPr>
          <w:color w:val="000000"/>
        </w:rPr>
        <w:t>»</w:t>
      </w:r>
      <w:proofErr w:type="gramEnd"/>
      <w:r w:rsidR="004D6D59">
        <w:rPr>
          <w:color w:val="000000"/>
        </w:rPr>
        <w:t>;</w:t>
      </w:r>
    </w:p>
    <w:p w:rsidR="00300E58" w:rsidRPr="0082278E" w:rsidRDefault="00A03515" w:rsidP="00A03515">
      <w:pPr>
        <w:ind w:firstLine="709"/>
        <w:jc w:val="both"/>
        <w:rPr>
          <w:color w:val="000000"/>
        </w:rPr>
      </w:pPr>
      <w:r w:rsidRPr="0082278E">
        <w:rPr>
          <w:color w:val="000000"/>
        </w:rPr>
        <w:t>3) </w:t>
      </w:r>
      <w:r w:rsidR="004D6D59">
        <w:rPr>
          <w:color w:val="000000"/>
        </w:rPr>
        <w:t>П</w:t>
      </w:r>
      <w:r w:rsidR="00300E58" w:rsidRPr="0082278E">
        <w:rPr>
          <w:color w:val="000000"/>
        </w:rPr>
        <w:t>риложение 2 к Программе изложи</w:t>
      </w:r>
      <w:r w:rsidR="007B1B68">
        <w:rPr>
          <w:color w:val="000000"/>
        </w:rPr>
        <w:t>ть в новой редакции (Приложение </w:t>
      </w:r>
      <w:r w:rsidR="00D65BA7" w:rsidRPr="0082278E">
        <w:rPr>
          <w:color w:val="000000"/>
        </w:rPr>
        <w:t>1</w:t>
      </w:r>
      <w:r w:rsidR="00300E58" w:rsidRPr="0082278E">
        <w:rPr>
          <w:color w:val="000000"/>
        </w:rPr>
        <w:t xml:space="preserve"> к настоящему закону);</w:t>
      </w:r>
    </w:p>
    <w:p w:rsidR="00300E58" w:rsidRPr="0082278E" w:rsidRDefault="00A03515" w:rsidP="00A03515">
      <w:pPr>
        <w:ind w:firstLine="709"/>
        <w:jc w:val="both"/>
        <w:rPr>
          <w:color w:val="000000"/>
        </w:rPr>
      </w:pPr>
      <w:r w:rsidRPr="0082278E">
        <w:rPr>
          <w:color w:val="000000"/>
        </w:rPr>
        <w:t>4) </w:t>
      </w:r>
      <w:r w:rsidR="004D6D59">
        <w:rPr>
          <w:color w:val="000000"/>
        </w:rPr>
        <w:t>П</w:t>
      </w:r>
      <w:r w:rsidR="00300E58" w:rsidRPr="0082278E">
        <w:rPr>
          <w:color w:val="000000"/>
        </w:rPr>
        <w:t>риложение 3 к Программе изложит</w:t>
      </w:r>
      <w:r w:rsidR="007B1B68">
        <w:rPr>
          <w:color w:val="000000"/>
        </w:rPr>
        <w:t>ь в новой редакции (Приложение </w:t>
      </w:r>
      <w:r w:rsidR="00D65BA7" w:rsidRPr="0082278E">
        <w:rPr>
          <w:color w:val="000000"/>
        </w:rPr>
        <w:t>2</w:t>
      </w:r>
      <w:r w:rsidR="00300E58" w:rsidRPr="0082278E">
        <w:rPr>
          <w:color w:val="000000"/>
        </w:rPr>
        <w:t xml:space="preserve"> к настоящему закону)</w:t>
      </w:r>
      <w:r w:rsidR="006A033D" w:rsidRPr="0082278E">
        <w:rPr>
          <w:color w:val="000000"/>
        </w:rPr>
        <w:t>.</w:t>
      </w:r>
    </w:p>
    <w:p w:rsidR="00300E58" w:rsidRPr="0082278E" w:rsidRDefault="00300E58" w:rsidP="00A03515">
      <w:pPr>
        <w:ind w:firstLine="709"/>
        <w:jc w:val="both"/>
        <w:rPr>
          <w:color w:val="000000"/>
        </w:rPr>
      </w:pPr>
    </w:p>
    <w:p w:rsidR="00300E58" w:rsidRPr="0082278E" w:rsidRDefault="00300E58" w:rsidP="00A03515">
      <w:pPr>
        <w:ind w:firstLine="709"/>
        <w:jc w:val="both"/>
        <w:rPr>
          <w:b/>
          <w:color w:val="000000"/>
        </w:rPr>
      </w:pPr>
      <w:r w:rsidRPr="0082278E">
        <w:rPr>
          <w:b/>
          <w:color w:val="000000"/>
        </w:rPr>
        <w:t>Статья 2</w:t>
      </w:r>
    </w:p>
    <w:p w:rsidR="00300E58" w:rsidRPr="0082278E" w:rsidRDefault="00300E58" w:rsidP="00A03515">
      <w:pPr>
        <w:ind w:firstLine="709"/>
        <w:jc w:val="both"/>
        <w:rPr>
          <w:color w:val="000000"/>
        </w:rPr>
      </w:pPr>
    </w:p>
    <w:p w:rsidR="00300E58" w:rsidRPr="0082278E" w:rsidRDefault="00300E58" w:rsidP="00A03515">
      <w:pPr>
        <w:ind w:firstLine="709"/>
        <w:jc w:val="both"/>
        <w:rPr>
          <w:color w:val="000000"/>
        </w:rPr>
      </w:pPr>
      <w:r w:rsidRPr="0082278E">
        <w:rPr>
          <w:color w:val="000000"/>
        </w:rPr>
        <w:t>Настоящий закон вступает в силу со дня его официального опубликования.</w:t>
      </w:r>
    </w:p>
    <w:p w:rsidR="00300E58" w:rsidRDefault="00300E58" w:rsidP="00A03515">
      <w:pPr>
        <w:ind w:firstLine="709"/>
        <w:jc w:val="both"/>
        <w:rPr>
          <w:color w:val="000000"/>
        </w:rPr>
      </w:pPr>
    </w:p>
    <w:p w:rsidR="0082278E" w:rsidRDefault="0082278E" w:rsidP="00A03515">
      <w:pPr>
        <w:ind w:firstLine="709"/>
        <w:jc w:val="both"/>
        <w:rPr>
          <w:color w:val="000000"/>
        </w:rPr>
      </w:pPr>
    </w:p>
    <w:p w:rsidR="0082278E" w:rsidRPr="0082278E" w:rsidRDefault="0082278E" w:rsidP="00A03515">
      <w:pPr>
        <w:ind w:firstLine="709"/>
        <w:jc w:val="both"/>
        <w:rPr>
          <w:color w:val="000000"/>
        </w:rPr>
      </w:pPr>
    </w:p>
    <w:p w:rsidR="00300E58" w:rsidRDefault="00300E58" w:rsidP="00A90533">
      <w:pPr>
        <w:jc w:val="both"/>
        <w:rPr>
          <w:color w:val="000000"/>
        </w:rPr>
      </w:pPr>
      <w:r w:rsidRPr="0082278E">
        <w:rPr>
          <w:color w:val="000000"/>
        </w:rPr>
        <w:t>Губернатор Тверской  области                                                   А.В. Шевелев</w:t>
      </w:r>
    </w:p>
    <w:p w:rsidR="0082278E" w:rsidRDefault="0082278E" w:rsidP="00A90533">
      <w:pPr>
        <w:jc w:val="both"/>
        <w:rPr>
          <w:color w:val="000000"/>
        </w:rPr>
      </w:pPr>
    </w:p>
    <w:p w:rsidR="0082278E" w:rsidRDefault="0082278E" w:rsidP="00A90533">
      <w:pPr>
        <w:jc w:val="both"/>
        <w:rPr>
          <w:color w:val="000000"/>
        </w:rPr>
      </w:pPr>
      <w:r>
        <w:rPr>
          <w:color w:val="000000"/>
        </w:rPr>
        <w:t>Тверь</w:t>
      </w:r>
    </w:p>
    <w:p w:rsidR="00D070D6" w:rsidRPr="00D070D6" w:rsidRDefault="00D070D6" w:rsidP="00D070D6">
      <w:pPr>
        <w:jc w:val="both"/>
        <w:rPr>
          <w:color w:val="000000"/>
        </w:rPr>
      </w:pPr>
      <w:r w:rsidRPr="00D070D6">
        <w:rPr>
          <w:color w:val="000000"/>
        </w:rPr>
        <w:t>24 декабря 2013 года</w:t>
      </w:r>
    </w:p>
    <w:p w:rsidR="00D070D6" w:rsidRPr="00D070D6" w:rsidRDefault="00D070D6" w:rsidP="00D070D6">
      <w:pPr>
        <w:jc w:val="both"/>
        <w:rPr>
          <w:color w:val="000000"/>
        </w:rPr>
      </w:pPr>
      <w:r w:rsidRPr="00D070D6">
        <w:rPr>
          <w:color w:val="000000"/>
        </w:rPr>
        <w:t>№ 131-ЗО</w:t>
      </w:r>
    </w:p>
    <w:p w:rsidR="0082278E" w:rsidRDefault="0082278E" w:rsidP="00A90533">
      <w:pPr>
        <w:jc w:val="both"/>
        <w:rPr>
          <w:color w:val="000000"/>
        </w:rPr>
      </w:pPr>
    </w:p>
    <w:p w:rsidR="0082278E" w:rsidRDefault="0082278E" w:rsidP="00A90533">
      <w:pPr>
        <w:jc w:val="both"/>
        <w:rPr>
          <w:color w:val="000000"/>
        </w:rPr>
      </w:pPr>
    </w:p>
    <w:p w:rsidR="0082278E" w:rsidRDefault="0082278E" w:rsidP="00A90533">
      <w:pPr>
        <w:jc w:val="both"/>
        <w:rPr>
          <w:color w:val="000000"/>
        </w:rPr>
      </w:pPr>
    </w:p>
    <w:p w:rsidR="00F4354C" w:rsidRDefault="00CE1C6E" w:rsidP="0082278E">
      <w:pPr>
        <w:jc w:val="both"/>
        <w:rPr>
          <w:color w:val="000000"/>
          <w:sz w:val="16"/>
          <w:szCs w:val="16"/>
        </w:rPr>
      </w:pPr>
      <w:fldSimple w:instr=" FILENAME  \p  \* MERGEFORMAT ">
        <w:r w:rsidR="005A0200">
          <w:rPr>
            <w:noProof/>
            <w:color w:val="000000"/>
            <w:sz w:val="16"/>
            <w:szCs w:val="16"/>
          </w:rPr>
          <w:t>\\File-server\комитет социальной политики\5 созыв\документы комитета\36 заседание 19.12.2013\pr\Z(36) 992-П-5.doc</w:t>
        </w:r>
      </w:fldSimple>
    </w:p>
    <w:p w:rsidR="00F4354C" w:rsidRDefault="00F4354C" w:rsidP="00F4354C">
      <w:pPr>
        <w:jc w:val="right"/>
        <w:rPr>
          <w:color w:val="000000"/>
          <w:sz w:val="16"/>
          <w:szCs w:val="16"/>
        </w:rPr>
        <w:sectPr w:rsidR="00F4354C" w:rsidSect="00652E1E">
          <w:headerReference w:type="even" r:id="rId8"/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00E58" w:rsidRPr="0082278E" w:rsidRDefault="00300E58" w:rsidP="00F4354C">
      <w:pPr>
        <w:jc w:val="right"/>
        <w:rPr>
          <w:color w:val="000000"/>
        </w:rPr>
      </w:pPr>
      <w:r w:rsidRPr="0082278E">
        <w:rPr>
          <w:color w:val="000000"/>
        </w:rPr>
        <w:lastRenderedPageBreak/>
        <w:t xml:space="preserve">Приложение </w:t>
      </w:r>
      <w:r w:rsidR="00D65BA7" w:rsidRPr="0082278E">
        <w:rPr>
          <w:color w:val="000000"/>
        </w:rPr>
        <w:t>1</w:t>
      </w:r>
    </w:p>
    <w:p w:rsidR="00300E58" w:rsidRPr="0082278E" w:rsidRDefault="00300E58" w:rsidP="0082278E">
      <w:pPr>
        <w:shd w:val="clear" w:color="auto" w:fill="FFFFFF"/>
        <w:ind w:right="-31"/>
        <w:jc w:val="right"/>
        <w:rPr>
          <w:color w:val="000000"/>
        </w:rPr>
      </w:pPr>
      <w:r w:rsidRPr="0082278E">
        <w:rPr>
          <w:color w:val="000000"/>
        </w:rPr>
        <w:t>к закону Тверской области</w:t>
      </w:r>
    </w:p>
    <w:p w:rsidR="00A03515" w:rsidRPr="0082278E" w:rsidRDefault="00300E58" w:rsidP="0082278E">
      <w:pPr>
        <w:shd w:val="clear" w:color="auto" w:fill="FFFFFF"/>
        <w:ind w:right="-31"/>
        <w:jc w:val="right"/>
        <w:rPr>
          <w:bCs/>
          <w:color w:val="000000"/>
        </w:rPr>
      </w:pPr>
      <w:r w:rsidRPr="0082278E">
        <w:rPr>
          <w:bCs/>
          <w:color w:val="000000"/>
        </w:rPr>
        <w:t xml:space="preserve">«О внесении изменений в Территориальную программу </w:t>
      </w:r>
    </w:p>
    <w:p w:rsidR="002114F7" w:rsidRPr="0082278E" w:rsidRDefault="00300E58" w:rsidP="0082278E">
      <w:pPr>
        <w:shd w:val="clear" w:color="auto" w:fill="FFFFFF"/>
        <w:ind w:right="-31"/>
        <w:jc w:val="right"/>
        <w:rPr>
          <w:bCs/>
          <w:color w:val="000000"/>
        </w:rPr>
      </w:pPr>
      <w:r w:rsidRPr="0082278E">
        <w:rPr>
          <w:bCs/>
          <w:color w:val="000000"/>
        </w:rPr>
        <w:t xml:space="preserve">государственных гарантий бесплатного оказания гражданам </w:t>
      </w:r>
    </w:p>
    <w:p w:rsidR="002114F7" w:rsidRPr="0082278E" w:rsidRDefault="00300E58" w:rsidP="0082278E">
      <w:pPr>
        <w:shd w:val="clear" w:color="auto" w:fill="FFFFFF"/>
        <w:ind w:right="-31"/>
        <w:jc w:val="right"/>
        <w:rPr>
          <w:bCs/>
          <w:color w:val="000000"/>
        </w:rPr>
      </w:pPr>
      <w:r w:rsidRPr="0082278E">
        <w:rPr>
          <w:bCs/>
          <w:color w:val="000000"/>
        </w:rPr>
        <w:t xml:space="preserve">на территории Тверской области медицинской помощи </w:t>
      </w:r>
    </w:p>
    <w:p w:rsidR="00300E58" w:rsidRPr="0082278E" w:rsidRDefault="00300E58" w:rsidP="0082278E">
      <w:pPr>
        <w:shd w:val="clear" w:color="auto" w:fill="FFFFFF"/>
        <w:ind w:right="-31"/>
        <w:jc w:val="right"/>
        <w:rPr>
          <w:bCs/>
          <w:color w:val="000000"/>
        </w:rPr>
      </w:pPr>
      <w:r w:rsidRPr="0082278E">
        <w:rPr>
          <w:bCs/>
          <w:color w:val="000000"/>
        </w:rPr>
        <w:t>на 2013 год и на плановый период 2014 и 2015 годов»</w:t>
      </w:r>
    </w:p>
    <w:p w:rsidR="00300E58" w:rsidRPr="0082278E" w:rsidRDefault="00300E58" w:rsidP="0082278E">
      <w:pPr>
        <w:shd w:val="clear" w:color="auto" w:fill="FFFFFF"/>
        <w:ind w:right="-31"/>
        <w:jc w:val="right"/>
        <w:rPr>
          <w:bCs/>
          <w:color w:val="000000"/>
        </w:rPr>
      </w:pPr>
      <w:r w:rsidRPr="0082278E">
        <w:rPr>
          <w:bCs/>
          <w:color w:val="000000"/>
        </w:rPr>
        <w:t>«Приложение 2</w:t>
      </w:r>
    </w:p>
    <w:p w:rsidR="00300E58" w:rsidRPr="0082278E" w:rsidRDefault="00300E58" w:rsidP="0082278E">
      <w:pPr>
        <w:shd w:val="clear" w:color="auto" w:fill="FFFFFF"/>
        <w:ind w:right="-31"/>
        <w:jc w:val="right"/>
        <w:rPr>
          <w:color w:val="000000"/>
        </w:rPr>
      </w:pPr>
      <w:r w:rsidRPr="0082278E">
        <w:rPr>
          <w:bCs/>
          <w:color w:val="000000"/>
        </w:rPr>
        <w:t>к Территориальной программе</w:t>
      </w:r>
    </w:p>
    <w:p w:rsidR="00300E58" w:rsidRPr="0082278E" w:rsidRDefault="00300E58" w:rsidP="0082278E">
      <w:pPr>
        <w:shd w:val="clear" w:color="auto" w:fill="FFFFFF"/>
        <w:ind w:right="-31"/>
        <w:jc w:val="right"/>
        <w:rPr>
          <w:bCs/>
          <w:color w:val="000000"/>
        </w:rPr>
      </w:pPr>
      <w:r w:rsidRPr="0082278E">
        <w:rPr>
          <w:bCs/>
          <w:color w:val="000000"/>
        </w:rPr>
        <w:t xml:space="preserve">государственных гарантий бесплатного оказания гражданам </w:t>
      </w:r>
    </w:p>
    <w:p w:rsidR="002114F7" w:rsidRPr="0082278E" w:rsidRDefault="00300E58" w:rsidP="0082278E">
      <w:pPr>
        <w:shd w:val="clear" w:color="auto" w:fill="FFFFFF"/>
        <w:ind w:right="-31"/>
        <w:jc w:val="right"/>
        <w:rPr>
          <w:bCs/>
          <w:color w:val="000000"/>
        </w:rPr>
      </w:pPr>
      <w:r w:rsidRPr="0082278E">
        <w:rPr>
          <w:bCs/>
          <w:color w:val="000000"/>
        </w:rPr>
        <w:t xml:space="preserve"> на территории Тверской области медицинской помощи </w:t>
      </w:r>
    </w:p>
    <w:p w:rsidR="00300E58" w:rsidRPr="0082278E" w:rsidRDefault="00300E58" w:rsidP="0082278E">
      <w:pPr>
        <w:shd w:val="clear" w:color="auto" w:fill="FFFFFF"/>
        <w:ind w:right="-31"/>
        <w:jc w:val="right"/>
        <w:rPr>
          <w:bCs/>
          <w:color w:val="000000"/>
        </w:rPr>
      </w:pPr>
      <w:r w:rsidRPr="0082278E">
        <w:rPr>
          <w:bCs/>
          <w:color w:val="000000"/>
        </w:rPr>
        <w:t>на 2013 год и на плановый период 2014 и 2015 годов</w:t>
      </w:r>
    </w:p>
    <w:p w:rsidR="00300E58" w:rsidRDefault="00300E58" w:rsidP="0082278E">
      <w:pPr>
        <w:shd w:val="clear" w:color="auto" w:fill="FFFFFF"/>
        <w:ind w:right="-31"/>
        <w:jc w:val="right"/>
        <w:rPr>
          <w:b/>
          <w:bCs/>
          <w:color w:val="000000"/>
        </w:rPr>
      </w:pPr>
    </w:p>
    <w:p w:rsidR="00F4354C" w:rsidRPr="0082278E" w:rsidRDefault="00F4354C" w:rsidP="0082278E">
      <w:pPr>
        <w:shd w:val="clear" w:color="auto" w:fill="FFFFFF"/>
        <w:ind w:right="-31"/>
        <w:jc w:val="right"/>
        <w:rPr>
          <w:b/>
          <w:bCs/>
          <w:color w:val="000000"/>
        </w:rPr>
      </w:pPr>
    </w:p>
    <w:p w:rsidR="00300E58" w:rsidRPr="0082278E" w:rsidRDefault="00300E58" w:rsidP="0082278E">
      <w:pPr>
        <w:pStyle w:val="ConsPlusNormal"/>
        <w:ind w:right="-31" w:firstLine="0"/>
        <w:jc w:val="center"/>
        <w:rPr>
          <w:color w:val="000000"/>
        </w:rPr>
      </w:pPr>
      <w:r w:rsidRPr="0082278E">
        <w:rPr>
          <w:color w:val="000000"/>
        </w:rPr>
        <w:t>Утвержденная стоимость Территориальной программы по источникам ее предоставления в 2013-2015 годах</w:t>
      </w:r>
    </w:p>
    <w:p w:rsidR="00593CC2" w:rsidRPr="0082278E" w:rsidRDefault="00593CC2" w:rsidP="0082278E">
      <w:pPr>
        <w:pStyle w:val="ConsPlusNormal"/>
        <w:ind w:right="-31" w:firstLine="0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/>
      </w:tblPr>
      <w:tblGrid>
        <w:gridCol w:w="3639"/>
        <w:gridCol w:w="756"/>
        <w:gridCol w:w="1025"/>
        <w:gridCol w:w="1496"/>
        <w:gridCol w:w="1065"/>
        <w:gridCol w:w="1496"/>
        <w:gridCol w:w="1085"/>
        <w:gridCol w:w="1496"/>
        <w:gridCol w:w="1186"/>
        <w:gridCol w:w="1496"/>
      </w:tblGrid>
      <w:tr w:rsidR="00593CC2" w:rsidRPr="0082278E" w:rsidTr="002114F7">
        <w:trPr>
          <w:trHeight w:val="20"/>
        </w:trPr>
        <w:tc>
          <w:tcPr>
            <w:tcW w:w="3620" w:type="dxa"/>
            <w:vMerge w:val="restart"/>
            <w:shd w:val="clear" w:color="auto" w:fill="auto"/>
            <w:vAlign w:val="center"/>
            <w:hideMark/>
          </w:tcPr>
          <w:p w:rsidR="00593CC2" w:rsidRPr="0082278E" w:rsidRDefault="00593CC2" w:rsidP="008A6079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 xml:space="preserve">Источники финансового обеспечения Территориальной программы </w:t>
            </w:r>
          </w:p>
        </w:tc>
        <w:tc>
          <w:tcPr>
            <w:tcW w:w="660" w:type="dxa"/>
            <w:vMerge w:val="restart"/>
            <w:shd w:val="clear" w:color="auto" w:fill="auto"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№ строки</w:t>
            </w:r>
          </w:p>
        </w:tc>
        <w:tc>
          <w:tcPr>
            <w:tcW w:w="4880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2013 год</w:t>
            </w:r>
          </w:p>
        </w:tc>
        <w:tc>
          <w:tcPr>
            <w:tcW w:w="5060" w:type="dxa"/>
            <w:gridSpan w:val="4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593CC2" w:rsidRPr="0082278E" w:rsidTr="002114F7">
        <w:trPr>
          <w:trHeight w:val="20"/>
        </w:trPr>
        <w:tc>
          <w:tcPr>
            <w:tcW w:w="3620" w:type="dxa"/>
            <w:vMerge/>
            <w:vAlign w:val="center"/>
            <w:hideMark/>
          </w:tcPr>
          <w:p w:rsidR="00593CC2" w:rsidRPr="0082278E" w:rsidRDefault="00593CC2" w:rsidP="00593C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vAlign w:val="center"/>
            <w:hideMark/>
          </w:tcPr>
          <w:p w:rsidR="00593CC2" w:rsidRPr="0082278E" w:rsidRDefault="00593CC2" w:rsidP="00593C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0" w:type="dxa"/>
            <w:gridSpan w:val="4"/>
            <w:vMerge/>
            <w:vAlign w:val="center"/>
            <w:hideMark/>
          </w:tcPr>
          <w:p w:rsidR="00593CC2" w:rsidRPr="0082278E" w:rsidRDefault="00593CC2" w:rsidP="00593C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2014 год</w:t>
            </w:r>
          </w:p>
        </w:tc>
        <w:tc>
          <w:tcPr>
            <w:tcW w:w="2580" w:type="dxa"/>
            <w:gridSpan w:val="2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2015 год</w:t>
            </w:r>
          </w:p>
        </w:tc>
      </w:tr>
      <w:tr w:rsidR="00593CC2" w:rsidRPr="0082278E" w:rsidTr="002114F7">
        <w:trPr>
          <w:trHeight w:val="20"/>
        </w:trPr>
        <w:tc>
          <w:tcPr>
            <w:tcW w:w="3620" w:type="dxa"/>
            <w:vMerge/>
            <w:vAlign w:val="center"/>
            <w:hideMark/>
          </w:tcPr>
          <w:p w:rsidR="00593CC2" w:rsidRPr="0082278E" w:rsidRDefault="00593CC2" w:rsidP="00593C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vAlign w:val="center"/>
            <w:hideMark/>
          </w:tcPr>
          <w:p w:rsidR="00593CC2" w:rsidRPr="0082278E" w:rsidRDefault="00593CC2" w:rsidP="00593C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Утвержденная стоимость Территориальной программы</w:t>
            </w:r>
          </w:p>
        </w:tc>
        <w:tc>
          <w:tcPr>
            <w:tcW w:w="2480" w:type="dxa"/>
            <w:gridSpan w:val="2"/>
            <w:shd w:val="clear" w:color="auto" w:fill="auto"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Расчетная стоимость Территориальной программы</w:t>
            </w:r>
          </w:p>
        </w:tc>
        <w:tc>
          <w:tcPr>
            <w:tcW w:w="2480" w:type="dxa"/>
            <w:gridSpan w:val="2"/>
            <w:shd w:val="clear" w:color="auto" w:fill="auto"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Стоимость Территориальной программы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  <w:hideMark/>
          </w:tcPr>
          <w:p w:rsidR="008A6079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 xml:space="preserve">Стоимость </w:t>
            </w:r>
          </w:p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Территориальной программы</w:t>
            </w:r>
          </w:p>
        </w:tc>
      </w:tr>
      <w:tr w:rsidR="00593CC2" w:rsidRPr="0082278E" w:rsidTr="002114F7">
        <w:trPr>
          <w:trHeight w:val="20"/>
        </w:trPr>
        <w:tc>
          <w:tcPr>
            <w:tcW w:w="3620" w:type="dxa"/>
            <w:vMerge/>
            <w:vAlign w:val="center"/>
            <w:hideMark/>
          </w:tcPr>
          <w:p w:rsidR="00593CC2" w:rsidRPr="0082278E" w:rsidRDefault="00593CC2" w:rsidP="00593C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vAlign w:val="center"/>
            <w:hideMark/>
          </w:tcPr>
          <w:p w:rsidR="00593CC2" w:rsidRPr="0082278E" w:rsidRDefault="00593CC2" w:rsidP="00593C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всего                (млн. руб.)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на одного жителя (одно застрахованное лицо по ОМС) в год (руб.)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всего                    (млн. руб.)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на одного жителя (одно застрахованное лицо по ОМС) в год (руб.)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всего               (млн. руб.)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на одного жителя (одно застрахованное лицо по ОМС) в год (руб.)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всего                (млн. руб.)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на одного жителя (одно застрахованное лицо по ОМС) в год (руб.)</w:t>
            </w:r>
          </w:p>
        </w:tc>
      </w:tr>
      <w:tr w:rsidR="00593CC2" w:rsidRPr="0082278E" w:rsidTr="002114F7">
        <w:trPr>
          <w:trHeight w:val="20"/>
        </w:trPr>
        <w:tc>
          <w:tcPr>
            <w:tcW w:w="362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10</w:t>
            </w:r>
          </w:p>
        </w:tc>
      </w:tr>
      <w:tr w:rsidR="00593CC2" w:rsidRPr="0082278E" w:rsidTr="002114F7">
        <w:trPr>
          <w:trHeight w:val="20"/>
        </w:trPr>
        <w:tc>
          <w:tcPr>
            <w:tcW w:w="3620" w:type="dxa"/>
            <w:shd w:val="clear" w:color="auto" w:fill="auto"/>
            <w:vAlign w:val="center"/>
            <w:hideMark/>
          </w:tcPr>
          <w:p w:rsidR="00593CC2" w:rsidRPr="0082278E" w:rsidRDefault="00593CC2" w:rsidP="00593CC2">
            <w:pPr>
              <w:jc w:val="both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Стоимость Территориальной программы всего (сумма строк 02 + 07) в том числе: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13 052,7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9 799,3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12 031,3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9 032,5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13 977,0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10 540,6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16 114,2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12 198,5</w:t>
            </w:r>
          </w:p>
        </w:tc>
      </w:tr>
      <w:tr w:rsidR="00593CC2" w:rsidRPr="0082278E" w:rsidTr="002114F7">
        <w:trPr>
          <w:trHeight w:val="20"/>
        </w:trPr>
        <w:tc>
          <w:tcPr>
            <w:tcW w:w="3620" w:type="dxa"/>
            <w:shd w:val="clear" w:color="auto" w:fill="auto"/>
            <w:vAlign w:val="center"/>
            <w:hideMark/>
          </w:tcPr>
          <w:p w:rsidR="00593CC2" w:rsidRPr="0082278E" w:rsidRDefault="00593CC2" w:rsidP="00593CC2">
            <w:pPr>
              <w:jc w:val="both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I. Средства консолидированного бюджета Тверской области, в том числе: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4 857,9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3 647,1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4 283,9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3 216,1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4 626,9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3 493,0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4 775,7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3 615,2</w:t>
            </w:r>
          </w:p>
        </w:tc>
      </w:tr>
      <w:tr w:rsidR="00593CC2" w:rsidRPr="0082278E" w:rsidTr="002114F7">
        <w:trPr>
          <w:trHeight w:val="20"/>
        </w:trPr>
        <w:tc>
          <w:tcPr>
            <w:tcW w:w="3620" w:type="dxa"/>
            <w:shd w:val="clear" w:color="auto" w:fill="auto"/>
            <w:vAlign w:val="center"/>
            <w:hideMark/>
          </w:tcPr>
          <w:p w:rsidR="00593CC2" w:rsidRPr="0082278E" w:rsidRDefault="00593CC2" w:rsidP="008A6079">
            <w:pPr>
              <w:jc w:val="both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1.1. </w:t>
            </w:r>
            <w:r w:rsidR="008A6079">
              <w:rPr>
                <w:color w:val="000000"/>
                <w:sz w:val="20"/>
                <w:szCs w:val="20"/>
              </w:rPr>
              <w:t>Н</w:t>
            </w:r>
            <w:r w:rsidRPr="0082278E">
              <w:rPr>
                <w:color w:val="000000"/>
                <w:sz w:val="20"/>
                <w:szCs w:val="20"/>
              </w:rPr>
              <w:t>а оказание медицинской помощи, не вошедшей в Территориальную программу ОМС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3 727,6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2 798,5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3 623,7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2 732,7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3CC2" w:rsidRPr="0082278E" w:rsidTr="002114F7">
        <w:trPr>
          <w:trHeight w:val="20"/>
        </w:trPr>
        <w:tc>
          <w:tcPr>
            <w:tcW w:w="3620" w:type="dxa"/>
            <w:shd w:val="clear" w:color="auto" w:fill="auto"/>
            <w:vAlign w:val="center"/>
            <w:hideMark/>
          </w:tcPr>
          <w:p w:rsidR="00593CC2" w:rsidRPr="0082278E" w:rsidRDefault="008A2FCD" w:rsidP="00593C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1.2. М</w:t>
            </w:r>
            <w:r w:rsidR="00593CC2" w:rsidRPr="0082278E">
              <w:rPr>
                <w:color w:val="000000"/>
                <w:sz w:val="20"/>
                <w:szCs w:val="20"/>
              </w:rPr>
              <w:t>ежбюджетные трансферты бюджета Тверской области на финансовое обеспечение Территориальной программы обязательного медицинского страхования в части базовой программы ОМС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1 130,3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867,0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1 003,2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760,3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3CC2" w:rsidRPr="0082278E" w:rsidTr="002114F7">
        <w:trPr>
          <w:trHeight w:val="20"/>
        </w:trPr>
        <w:tc>
          <w:tcPr>
            <w:tcW w:w="3620" w:type="dxa"/>
            <w:shd w:val="clear" w:color="auto" w:fill="auto"/>
            <w:vAlign w:val="center"/>
            <w:hideMark/>
          </w:tcPr>
          <w:p w:rsidR="00593CC2" w:rsidRPr="0082278E" w:rsidRDefault="00593CC2" w:rsidP="008A2FCD">
            <w:pPr>
              <w:jc w:val="both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1.2.1. </w:t>
            </w:r>
            <w:proofErr w:type="gramStart"/>
            <w:r w:rsidR="008A2FCD">
              <w:rPr>
                <w:color w:val="000000"/>
                <w:sz w:val="20"/>
                <w:szCs w:val="20"/>
              </w:rPr>
              <w:t>М</w:t>
            </w:r>
            <w:r w:rsidRPr="0082278E">
              <w:rPr>
                <w:color w:val="000000"/>
                <w:sz w:val="20"/>
                <w:szCs w:val="20"/>
              </w:rPr>
              <w:t>ежбюджетные трансферты, передаваемые из бюджета Тверской области в бюджет ТФОМС Тверской области на финансовое обеспечение скорой медицинской помощи (за исключением специализированной (санитарно-авиационной) скорой медицинской помощи)</w:t>
            </w:r>
            <w:proofErr w:type="gramEnd"/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522,0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400,4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421,4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319,4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3CC2" w:rsidRPr="0082278E" w:rsidTr="002114F7">
        <w:trPr>
          <w:trHeight w:val="20"/>
        </w:trPr>
        <w:tc>
          <w:tcPr>
            <w:tcW w:w="3620" w:type="dxa"/>
            <w:shd w:val="clear" w:color="auto" w:fill="auto"/>
            <w:vAlign w:val="center"/>
            <w:hideMark/>
          </w:tcPr>
          <w:p w:rsidR="00593CC2" w:rsidRPr="0082278E" w:rsidRDefault="00593CC2" w:rsidP="008A2FCD">
            <w:pPr>
              <w:jc w:val="both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1.2.2. </w:t>
            </w:r>
            <w:r w:rsidR="008A2FCD">
              <w:rPr>
                <w:color w:val="000000"/>
                <w:sz w:val="20"/>
                <w:szCs w:val="20"/>
              </w:rPr>
              <w:t>М</w:t>
            </w:r>
            <w:r w:rsidRPr="0082278E">
              <w:rPr>
                <w:color w:val="000000"/>
                <w:sz w:val="20"/>
                <w:szCs w:val="20"/>
              </w:rPr>
              <w:t xml:space="preserve">ежбюджетные трансферты, передаваемые из бюджета Тверской области в бюджет ТФОМС Тверской области на финансовое обеспечение расходов, включаемых в структуру тарифа на оплату медицинской помощи в соответствии с частью 7 статьи 35 Федерального закона 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608,3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466,6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581,8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440,9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3CC2" w:rsidRPr="0082278E" w:rsidTr="002114F7">
        <w:trPr>
          <w:trHeight w:val="20"/>
        </w:trPr>
        <w:tc>
          <w:tcPr>
            <w:tcW w:w="3620" w:type="dxa"/>
            <w:shd w:val="clear" w:color="auto" w:fill="auto"/>
            <w:vAlign w:val="center"/>
            <w:hideMark/>
          </w:tcPr>
          <w:p w:rsidR="00593CC2" w:rsidRPr="0082278E" w:rsidRDefault="00593CC2" w:rsidP="00593CC2">
            <w:pPr>
              <w:jc w:val="both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II. Стоимость Территориальной программы ОМС без межбюджетных трансфертов, передаваемых из бюджета Тверской области в бюджет ТФОМС Тверской области на финансовое обеспечение расходов, включаемых в структуру тарифа на оплату медицинской помощи в соответствии с частью 7 статьи 35 Федерального закона, всего (сумма строк 08+09)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8 194,8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6 285,8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7 747,4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5 942,5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9 350,1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7 086,6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11 338,5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8 612,0</w:t>
            </w:r>
          </w:p>
        </w:tc>
      </w:tr>
      <w:tr w:rsidR="00593CC2" w:rsidRPr="0082278E" w:rsidTr="002114F7">
        <w:trPr>
          <w:trHeight w:val="20"/>
        </w:trPr>
        <w:tc>
          <w:tcPr>
            <w:tcW w:w="3620" w:type="dxa"/>
            <w:shd w:val="clear" w:color="auto" w:fill="auto"/>
            <w:vAlign w:val="center"/>
            <w:hideMark/>
          </w:tcPr>
          <w:p w:rsidR="00593CC2" w:rsidRPr="0082278E" w:rsidRDefault="00593CC2" w:rsidP="008A2FCD">
            <w:pPr>
              <w:jc w:val="both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 xml:space="preserve">2.1. </w:t>
            </w:r>
            <w:r w:rsidR="008A2FCD">
              <w:rPr>
                <w:color w:val="000000"/>
                <w:sz w:val="20"/>
                <w:szCs w:val="20"/>
              </w:rPr>
              <w:t>С</w:t>
            </w:r>
            <w:r w:rsidRPr="0082278E">
              <w:rPr>
                <w:color w:val="000000"/>
                <w:sz w:val="20"/>
                <w:szCs w:val="20"/>
              </w:rPr>
              <w:t xml:space="preserve">убвенции из бюджета ФФОМС 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7 904,7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6 063,3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7 747,4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5 942,5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9 186,3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6 962,5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11 166,7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8 481,5</w:t>
            </w:r>
          </w:p>
        </w:tc>
      </w:tr>
      <w:tr w:rsidR="00593CC2" w:rsidRPr="0082278E" w:rsidTr="002114F7">
        <w:trPr>
          <w:trHeight w:val="20"/>
        </w:trPr>
        <w:tc>
          <w:tcPr>
            <w:tcW w:w="3620" w:type="dxa"/>
            <w:shd w:val="clear" w:color="auto" w:fill="auto"/>
            <w:vAlign w:val="center"/>
            <w:hideMark/>
          </w:tcPr>
          <w:p w:rsidR="00593CC2" w:rsidRPr="0082278E" w:rsidRDefault="008A2FCD" w:rsidP="00593C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 П</w:t>
            </w:r>
            <w:r w:rsidR="00593CC2" w:rsidRPr="0082278E">
              <w:rPr>
                <w:color w:val="000000"/>
                <w:sz w:val="20"/>
                <w:szCs w:val="20"/>
              </w:rPr>
              <w:t>рочие поступления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290,1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222,5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163,8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124,1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171,8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93CC2" w:rsidRPr="0082278E" w:rsidRDefault="00593CC2" w:rsidP="00593CC2">
            <w:pPr>
              <w:jc w:val="center"/>
              <w:rPr>
                <w:color w:val="000000"/>
                <w:sz w:val="20"/>
                <w:szCs w:val="20"/>
              </w:rPr>
            </w:pPr>
            <w:r w:rsidRPr="0082278E">
              <w:rPr>
                <w:color w:val="000000"/>
                <w:sz w:val="20"/>
                <w:szCs w:val="20"/>
              </w:rPr>
              <w:t>130,5</w:t>
            </w:r>
          </w:p>
        </w:tc>
      </w:tr>
    </w:tbl>
    <w:p w:rsidR="00300E58" w:rsidRPr="0082278E" w:rsidRDefault="00300E58" w:rsidP="008E15F1">
      <w:pPr>
        <w:ind w:left="720"/>
        <w:jc w:val="right"/>
        <w:rPr>
          <w:color w:val="000000"/>
        </w:rPr>
      </w:pPr>
      <w:r w:rsidRPr="0082278E">
        <w:rPr>
          <w:color w:val="000000"/>
        </w:rPr>
        <w:t>».</w:t>
      </w:r>
    </w:p>
    <w:p w:rsidR="00300E58" w:rsidRPr="0082278E" w:rsidRDefault="00300E58" w:rsidP="00963EBB">
      <w:pPr>
        <w:ind w:left="720"/>
        <w:jc w:val="both"/>
        <w:rPr>
          <w:color w:val="000000"/>
        </w:rPr>
      </w:pPr>
    </w:p>
    <w:p w:rsidR="0078478F" w:rsidRPr="0082278E" w:rsidRDefault="0078478F" w:rsidP="00B53823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593CC2" w:rsidRPr="0082278E" w:rsidRDefault="00593CC2" w:rsidP="00B53823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78478F" w:rsidRPr="0082278E" w:rsidRDefault="0078478F" w:rsidP="00B53823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300E58" w:rsidRPr="0082278E" w:rsidRDefault="00D65BA7" w:rsidP="002114F7">
      <w:pPr>
        <w:shd w:val="clear" w:color="auto" w:fill="FFFFFF"/>
        <w:jc w:val="right"/>
        <w:rPr>
          <w:color w:val="000000"/>
        </w:rPr>
      </w:pPr>
      <w:r w:rsidRPr="0082278E">
        <w:rPr>
          <w:color w:val="000000"/>
        </w:rPr>
        <w:lastRenderedPageBreak/>
        <w:t>Приложение 2</w:t>
      </w:r>
      <w:r w:rsidR="00300E58" w:rsidRPr="0082278E">
        <w:rPr>
          <w:color w:val="000000"/>
        </w:rPr>
        <w:t xml:space="preserve"> </w:t>
      </w:r>
    </w:p>
    <w:p w:rsidR="00300E58" w:rsidRPr="0082278E" w:rsidRDefault="00300E58" w:rsidP="002114F7">
      <w:pPr>
        <w:shd w:val="clear" w:color="auto" w:fill="FFFFFF"/>
        <w:jc w:val="right"/>
        <w:rPr>
          <w:color w:val="000000"/>
        </w:rPr>
      </w:pPr>
      <w:r w:rsidRPr="0082278E">
        <w:rPr>
          <w:color w:val="000000"/>
        </w:rPr>
        <w:t>к закону Тверской области</w:t>
      </w:r>
    </w:p>
    <w:p w:rsidR="002114F7" w:rsidRPr="0082278E" w:rsidRDefault="00300E58" w:rsidP="002114F7">
      <w:pPr>
        <w:shd w:val="clear" w:color="auto" w:fill="FFFFFF"/>
        <w:jc w:val="right"/>
        <w:rPr>
          <w:bCs/>
          <w:color w:val="000000"/>
        </w:rPr>
      </w:pPr>
      <w:r w:rsidRPr="0082278E">
        <w:rPr>
          <w:bCs/>
          <w:color w:val="000000"/>
        </w:rPr>
        <w:t xml:space="preserve"> «О внесении изменений в Территориальную программу </w:t>
      </w:r>
    </w:p>
    <w:p w:rsidR="002114F7" w:rsidRPr="0082278E" w:rsidRDefault="00300E58" w:rsidP="002114F7">
      <w:pPr>
        <w:shd w:val="clear" w:color="auto" w:fill="FFFFFF"/>
        <w:jc w:val="right"/>
        <w:rPr>
          <w:bCs/>
          <w:color w:val="000000"/>
        </w:rPr>
      </w:pPr>
      <w:r w:rsidRPr="0082278E">
        <w:rPr>
          <w:bCs/>
          <w:color w:val="000000"/>
        </w:rPr>
        <w:t xml:space="preserve">государственных гарантий бесплатного оказания гражданам </w:t>
      </w:r>
    </w:p>
    <w:p w:rsidR="002114F7" w:rsidRPr="0082278E" w:rsidRDefault="00300E58" w:rsidP="002114F7">
      <w:pPr>
        <w:shd w:val="clear" w:color="auto" w:fill="FFFFFF"/>
        <w:jc w:val="right"/>
        <w:rPr>
          <w:bCs/>
          <w:color w:val="000000"/>
        </w:rPr>
      </w:pPr>
      <w:r w:rsidRPr="0082278E">
        <w:rPr>
          <w:bCs/>
          <w:color w:val="000000"/>
        </w:rPr>
        <w:t xml:space="preserve">на территории Тверской области медицинской помощи </w:t>
      </w:r>
    </w:p>
    <w:p w:rsidR="00300E58" w:rsidRPr="0082278E" w:rsidRDefault="00300E58" w:rsidP="002114F7">
      <w:pPr>
        <w:shd w:val="clear" w:color="auto" w:fill="FFFFFF"/>
        <w:jc w:val="right"/>
        <w:rPr>
          <w:bCs/>
          <w:color w:val="000000"/>
        </w:rPr>
      </w:pPr>
      <w:r w:rsidRPr="0082278E">
        <w:rPr>
          <w:bCs/>
          <w:color w:val="000000"/>
        </w:rPr>
        <w:t>на 2013 год и на плановый период 2014 и 2015 годов»</w:t>
      </w:r>
    </w:p>
    <w:p w:rsidR="00300E58" w:rsidRPr="0082278E" w:rsidRDefault="00300E58" w:rsidP="002114F7">
      <w:pPr>
        <w:shd w:val="clear" w:color="auto" w:fill="FFFFFF"/>
        <w:jc w:val="right"/>
        <w:rPr>
          <w:bCs/>
          <w:color w:val="000000"/>
        </w:rPr>
      </w:pPr>
      <w:r w:rsidRPr="0082278E">
        <w:rPr>
          <w:bCs/>
          <w:color w:val="000000"/>
        </w:rPr>
        <w:t xml:space="preserve"> «Приложение 3</w:t>
      </w:r>
    </w:p>
    <w:p w:rsidR="00300E58" w:rsidRPr="0082278E" w:rsidRDefault="00300E58" w:rsidP="002114F7">
      <w:pPr>
        <w:shd w:val="clear" w:color="auto" w:fill="FFFFFF"/>
        <w:jc w:val="right"/>
        <w:rPr>
          <w:color w:val="000000"/>
        </w:rPr>
      </w:pPr>
      <w:r w:rsidRPr="0082278E">
        <w:rPr>
          <w:bCs/>
          <w:color w:val="000000"/>
        </w:rPr>
        <w:t xml:space="preserve"> к Территориальной программе</w:t>
      </w:r>
    </w:p>
    <w:p w:rsidR="00300E58" w:rsidRPr="0082278E" w:rsidRDefault="00300E58" w:rsidP="002114F7">
      <w:pPr>
        <w:shd w:val="clear" w:color="auto" w:fill="FFFFFF"/>
        <w:jc w:val="right"/>
        <w:rPr>
          <w:bCs/>
          <w:color w:val="000000"/>
        </w:rPr>
      </w:pPr>
      <w:r w:rsidRPr="0082278E">
        <w:rPr>
          <w:bCs/>
          <w:color w:val="000000"/>
        </w:rPr>
        <w:t xml:space="preserve">государственных гарантий бесплатного оказания гражданам </w:t>
      </w:r>
    </w:p>
    <w:p w:rsidR="002114F7" w:rsidRPr="0082278E" w:rsidRDefault="00300E58" w:rsidP="002114F7">
      <w:pPr>
        <w:shd w:val="clear" w:color="auto" w:fill="FFFFFF"/>
        <w:jc w:val="right"/>
        <w:rPr>
          <w:bCs/>
          <w:color w:val="000000"/>
        </w:rPr>
      </w:pPr>
      <w:r w:rsidRPr="0082278E">
        <w:rPr>
          <w:bCs/>
          <w:color w:val="000000"/>
        </w:rPr>
        <w:t xml:space="preserve"> на территории Тверской области медицинской помощи </w:t>
      </w:r>
    </w:p>
    <w:p w:rsidR="00300E58" w:rsidRPr="0082278E" w:rsidRDefault="00300E58" w:rsidP="002114F7">
      <w:pPr>
        <w:shd w:val="clear" w:color="auto" w:fill="FFFFFF"/>
        <w:jc w:val="right"/>
        <w:rPr>
          <w:bCs/>
          <w:color w:val="000000"/>
        </w:rPr>
      </w:pPr>
      <w:r w:rsidRPr="0082278E">
        <w:rPr>
          <w:bCs/>
          <w:color w:val="000000"/>
        </w:rPr>
        <w:t>на 2013 год и на плановый период 2014 и 2015 годов</w:t>
      </w:r>
    </w:p>
    <w:p w:rsidR="00593CC2" w:rsidRPr="0082278E" w:rsidRDefault="00593CC2" w:rsidP="00963EBB">
      <w:pPr>
        <w:shd w:val="clear" w:color="auto" w:fill="FFFFFF"/>
        <w:jc w:val="right"/>
        <w:rPr>
          <w:bCs/>
          <w:color w:val="000000"/>
        </w:rPr>
      </w:pPr>
    </w:p>
    <w:p w:rsidR="002114F7" w:rsidRPr="0082278E" w:rsidRDefault="002114F7" w:rsidP="002114F7">
      <w:pPr>
        <w:shd w:val="clear" w:color="auto" w:fill="FFFFFF"/>
        <w:jc w:val="center"/>
        <w:rPr>
          <w:color w:val="000000"/>
        </w:rPr>
      </w:pPr>
      <w:r w:rsidRPr="0082278E">
        <w:rPr>
          <w:color w:val="000000"/>
        </w:rPr>
        <w:t>Утвержденная стоимость Территориальной программы по условиям ее предоставления в 2013 году</w:t>
      </w:r>
    </w:p>
    <w:p w:rsidR="002114F7" w:rsidRPr="0082278E" w:rsidRDefault="002114F7" w:rsidP="002114F7">
      <w:pPr>
        <w:shd w:val="clear" w:color="auto" w:fill="FFFFFF"/>
        <w:jc w:val="center"/>
        <w:rPr>
          <w:bCs/>
          <w:color w:val="000000"/>
        </w:rPr>
      </w:pPr>
    </w:p>
    <w:tbl>
      <w:tblPr>
        <w:tblW w:w="14462" w:type="dxa"/>
        <w:tblInd w:w="108" w:type="dxa"/>
        <w:tblLook w:val="00A0"/>
      </w:tblPr>
      <w:tblGrid>
        <w:gridCol w:w="14678"/>
      </w:tblGrid>
      <w:tr w:rsidR="00300E58" w:rsidRPr="0082278E" w:rsidTr="00216B41">
        <w:trPr>
          <w:trHeight w:val="375"/>
        </w:trPr>
        <w:tc>
          <w:tcPr>
            <w:tcW w:w="14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44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" w:type="dxa"/>
                <w:left w:w="57" w:type="dxa"/>
                <w:bottom w:w="11" w:type="dxa"/>
                <w:right w:w="57" w:type="dxa"/>
              </w:tblCellMar>
              <w:tblLook w:val="04A0"/>
            </w:tblPr>
            <w:tblGrid>
              <w:gridCol w:w="2652"/>
              <w:gridCol w:w="637"/>
              <w:gridCol w:w="985"/>
              <w:gridCol w:w="1139"/>
              <w:gridCol w:w="1385"/>
              <w:gridCol w:w="1139"/>
              <w:gridCol w:w="975"/>
              <w:gridCol w:w="1040"/>
              <w:gridCol w:w="992"/>
              <w:gridCol w:w="992"/>
              <w:gridCol w:w="992"/>
              <w:gridCol w:w="981"/>
              <w:gridCol w:w="543"/>
            </w:tblGrid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vMerge w:val="restart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Медицинская помощь по источникам финансового обеспечения и условиям предоставления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№ строки</w:t>
                  </w:r>
                </w:p>
              </w:tc>
              <w:tc>
                <w:tcPr>
                  <w:tcW w:w="985" w:type="dxa"/>
                  <w:vMerge w:val="restart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Единица измерения</w:t>
                  </w:r>
                </w:p>
              </w:tc>
              <w:tc>
                <w:tcPr>
                  <w:tcW w:w="1139" w:type="dxa"/>
                  <w:vMerge w:val="restart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Нормативы объемов медицинской помощи на 1 человека</w:t>
                  </w:r>
                </w:p>
              </w:tc>
              <w:tc>
                <w:tcPr>
                  <w:tcW w:w="1385" w:type="dxa"/>
                  <w:vMerge w:val="restart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 xml:space="preserve">Нормативы объемов медицинской помощи на 1 </w:t>
                  </w:r>
                  <w:proofErr w:type="gramStart"/>
                  <w:r w:rsidRPr="0082278E">
                    <w:rPr>
                      <w:color w:val="000000"/>
                      <w:sz w:val="18"/>
                      <w:szCs w:val="18"/>
                    </w:rPr>
                    <w:t>застрахованного</w:t>
                  </w:r>
                  <w:proofErr w:type="gramEnd"/>
                </w:p>
              </w:tc>
              <w:tc>
                <w:tcPr>
                  <w:tcW w:w="1139" w:type="dxa"/>
                  <w:vMerge w:val="restart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Нормативы финансовых затрат на единицу объема медицинской помощи</w:t>
                  </w:r>
                </w:p>
              </w:tc>
              <w:tc>
                <w:tcPr>
                  <w:tcW w:w="3007" w:type="dxa"/>
                  <w:gridSpan w:val="3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 w:rsidRPr="0082278E">
                    <w:rPr>
                      <w:color w:val="000000"/>
                      <w:sz w:val="18"/>
                      <w:szCs w:val="18"/>
                    </w:rPr>
                    <w:t>Подушевые</w:t>
                  </w:r>
                  <w:proofErr w:type="spellEnd"/>
                  <w:r w:rsidRPr="0082278E">
                    <w:rPr>
                      <w:color w:val="000000"/>
                      <w:sz w:val="18"/>
                      <w:szCs w:val="18"/>
                    </w:rPr>
                    <w:t xml:space="preserve"> нормативы финансирования Территориальной программы</w:t>
                  </w:r>
                </w:p>
              </w:tc>
              <w:tc>
                <w:tcPr>
                  <w:tcW w:w="3508" w:type="dxa"/>
                  <w:gridSpan w:val="4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Стоимость Территориальной программы по источникам ее финансового обеспечения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vMerge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vMerge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07" w:type="dxa"/>
                  <w:gridSpan w:val="3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руб.</w:t>
                  </w:r>
                </w:p>
              </w:tc>
              <w:tc>
                <w:tcPr>
                  <w:tcW w:w="2965" w:type="dxa"/>
                  <w:gridSpan w:val="3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  <w:r w:rsidR="00593CC2" w:rsidRPr="0082278E">
                    <w:rPr>
                      <w:color w:val="000000"/>
                      <w:sz w:val="18"/>
                      <w:szCs w:val="18"/>
                    </w:rPr>
                    <w:t>тыс. руб.</w:t>
                  </w:r>
                </w:p>
              </w:tc>
              <w:tc>
                <w:tcPr>
                  <w:tcW w:w="543" w:type="dxa"/>
                  <w:vMerge w:val="restart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proofErr w:type="gramStart"/>
                  <w:r w:rsidRPr="0082278E">
                    <w:rPr>
                      <w:color w:val="000000"/>
                      <w:sz w:val="18"/>
                      <w:szCs w:val="18"/>
                    </w:rPr>
                    <w:t>в</w:t>
                  </w:r>
                  <w:proofErr w:type="gramEnd"/>
                  <w:r w:rsidRPr="0082278E">
                    <w:rPr>
                      <w:color w:val="000000"/>
                      <w:sz w:val="18"/>
                      <w:szCs w:val="18"/>
                    </w:rPr>
                    <w:t xml:space="preserve"> % к итогу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vMerge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vMerge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75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за счет средств областного бюджета Тверской области</w:t>
                  </w:r>
                </w:p>
              </w:tc>
              <w:tc>
                <w:tcPr>
                  <w:tcW w:w="1040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за счет средств ОМС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 xml:space="preserve">итого по </w:t>
                  </w:r>
                  <w:proofErr w:type="spellStart"/>
                  <w:proofErr w:type="gramStart"/>
                  <w:r w:rsidRPr="0082278E">
                    <w:rPr>
                      <w:color w:val="000000"/>
                      <w:sz w:val="18"/>
                      <w:szCs w:val="18"/>
                    </w:rPr>
                    <w:t>Террито-риальной</w:t>
                  </w:r>
                  <w:proofErr w:type="spellEnd"/>
                  <w:proofErr w:type="gramEnd"/>
                  <w:r w:rsidRPr="0082278E">
                    <w:rPr>
                      <w:color w:val="000000"/>
                      <w:sz w:val="18"/>
                      <w:szCs w:val="18"/>
                    </w:rPr>
                    <w:t xml:space="preserve"> программе ОМС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 xml:space="preserve">за счет средств областного бюджета Тверской области 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средства ОМС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 xml:space="preserve">итого </w:t>
                  </w:r>
                  <w:proofErr w:type="spellStart"/>
                  <w:proofErr w:type="gramStart"/>
                  <w:r w:rsidRPr="0082278E">
                    <w:rPr>
                      <w:color w:val="000000"/>
                      <w:sz w:val="18"/>
                      <w:szCs w:val="18"/>
                    </w:rPr>
                    <w:t>Террито-риальная</w:t>
                  </w:r>
                  <w:proofErr w:type="spellEnd"/>
                  <w:proofErr w:type="gramEnd"/>
                  <w:r w:rsidRPr="0082278E">
                    <w:rPr>
                      <w:color w:val="000000"/>
                      <w:sz w:val="18"/>
                      <w:szCs w:val="18"/>
                    </w:rPr>
                    <w:t xml:space="preserve"> программа ОМС</w:t>
                  </w:r>
                </w:p>
              </w:tc>
              <w:tc>
                <w:tcPr>
                  <w:tcW w:w="543" w:type="dxa"/>
                  <w:vMerge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I. Медицинская помощь, предоставляемая за счет областного бюджета Тверской области,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798,5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3 727 604,9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28,6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8A2FC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1. 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>П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ри заболеваниях, не включенных в территориальную программу ОМС: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скорая медицинская помощь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вызов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0,056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3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240,8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181,5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241 734,4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амбулаторно-поликлиническая медицинская помощь по профилактике заболеваний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посещение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0,4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277,6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111,0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147 910,5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lastRenderedPageBreak/>
                    <w:t>амбулаторно-поликлиническая медицинская помощь по обращениям в связи заболеваниями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обращение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0,2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823,2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164,6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219 308,0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стационарная медицинская помощь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койко-день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0,837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672,4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1399,8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1 864 525,0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паллиативная медицинская помощь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койко-день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0,077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537,1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118,4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157 706,5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медицинская помощь в условиях дневного стационара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 w:rsidRPr="0082278E">
                    <w:rPr>
                      <w:color w:val="000000"/>
                      <w:sz w:val="18"/>
                      <w:szCs w:val="18"/>
                    </w:rPr>
                    <w:t>пациенто-день</w:t>
                  </w:r>
                  <w:proofErr w:type="spellEnd"/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0,076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511,4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38,9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51 769,2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8A2FC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2. 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>П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рочие виды медицинских и иных услуг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9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784,3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1 044 651,3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II. Медицинская помощь в рамках Территориальной программы ОМС: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867,0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6285,8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7152,8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130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269,5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8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194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778,0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9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325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047,5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71,4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rFonts w:ascii="Arial Black" w:hAnsi="Arial Black"/>
                      <w:color w:val="000000"/>
                      <w:sz w:val="20"/>
                      <w:szCs w:val="20"/>
                    </w:rPr>
                  </w:pPr>
                  <w:r w:rsidRPr="0082278E">
                    <w:rPr>
                      <w:rFonts w:ascii="Arial Black" w:hAnsi="Arial Black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rFonts w:ascii="Arial Black" w:hAnsi="Arial Black"/>
                      <w:color w:val="000000"/>
                      <w:sz w:val="20"/>
                      <w:szCs w:val="20"/>
                    </w:rPr>
                  </w:pPr>
                  <w:r w:rsidRPr="0082278E">
                    <w:rPr>
                      <w:rFonts w:ascii="Arial Black" w:hAnsi="Arial Black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rFonts w:ascii="Arial Black" w:hAnsi="Arial Black"/>
                      <w:color w:val="000000"/>
                      <w:sz w:val="20"/>
                      <w:szCs w:val="20"/>
                    </w:rPr>
                  </w:pPr>
                  <w:r w:rsidRPr="0082278E">
                    <w:rPr>
                      <w:rFonts w:ascii="Arial Black" w:hAnsi="Arial Black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rFonts w:ascii="Arial Black" w:hAnsi="Arial Black"/>
                      <w:color w:val="000000"/>
                      <w:sz w:val="20"/>
                      <w:szCs w:val="20"/>
                    </w:rPr>
                  </w:pPr>
                  <w:r w:rsidRPr="0082278E">
                    <w:rPr>
                      <w:rFonts w:ascii="Arial Black" w:hAnsi="Arial Black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rFonts w:ascii="Arial Black" w:hAnsi="Arial Black"/>
                      <w:color w:val="000000"/>
                      <w:sz w:val="20"/>
                      <w:szCs w:val="20"/>
                    </w:rPr>
                  </w:pPr>
                  <w:r w:rsidRPr="0082278E">
                    <w:rPr>
                      <w:rFonts w:ascii="Arial Black" w:hAnsi="Arial Black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rFonts w:ascii="Arial Black" w:hAnsi="Arial Black"/>
                      <w:color w:val="000000"/>
                      <w:sz w:val="20"/>
                      <w:szCs w:val="20"/>
                    </w:rPr>
                  </w:pPr>
                  <w:r w:rsidRPr="0082278E">
                    <w:rPr>
                      <w:rFonts w:ascii="Arial Black" w:hAnsi="Arial Black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rFonts w:ascii="Arial Black" w:hAnsi="Arial Black"/>
                      <w:color w:val="000000"/>
                      <w:sz w:val="20"/>
                      <w:szCs w:val="20"/>
                    </w:rPr>
                  </w:pPr>
                  <w:r w:rsidRPr="0082278E">
                    <w:rPr>
                      <w:rFonts w:ascii="Arial Black" w:hAnsi="Arial Black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rFonts w:ascii="Arial Black" w:hAnsi="Arial Black"/>
                      <w:color w:val="000000"/>
                      <w:sz w:val="20"/>
                      <w:szCs w:val="20"/>
                    </w:rPr>
                  </w:pPr>
                  <w:r w:rsidRPr="0082278E">
                    <w:rPr>
                      <w:rFonts w:ascii="Arial Black" w:hAnsi="Arial Black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случай применения вспомогательных репродуктивных технологий (ЭКО)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случай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106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253,9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24,5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24,5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31876,2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31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876,2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скорая медицинская помощь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9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вызов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0,262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530,8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400,4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400,4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521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986,4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521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986,4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амбулаторно-поликлиническая медицинская помощь по профилактике заболеваний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9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посещение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2,04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299,8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44,2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567,4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611,6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57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634,1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739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745,6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797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379,7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неотложная медицинская помощь в амбулаторных условиях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9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посещение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0,36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383,8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10,0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128,2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138,2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13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019,4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167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098,5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180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117,9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амбулаторно-поликлиническая медицинская помощь по обращениям в связи заболеваниями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9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обращение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1,9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869,4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119,4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532,6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652,0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155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674,0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998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052,7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153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726,7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стационарная медицинская помощь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койко-день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1,88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2047,8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268,9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3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583,6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3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852,5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350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515,3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4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672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043,4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5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022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558,7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медицинская помощь в условиях дневного стационара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 w:rsidRPr="0082278E">
                    <w:rPr>
                      <w:color w:val="000000"/>
                      <w:sz w:val="18"/>
                      <w:szCs w:val="18"/>
                    </w:rPr>
                    <w:t>пациенто-день</w:t>
                  </w:r>
                  <w:proofErr w:type="spellEnd"/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0,52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629,9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24,1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303,4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327,5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31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440,3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395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503,8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426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944,1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затраты на АУП ТФОМС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78,1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78,1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101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868,1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101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868,1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0,8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затраты на АУП страховых медицинских организаций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68,0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68,0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88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589,7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88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589,7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0,7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из них: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rFonts w:ascii="Arial Black" w:hAnsi="Arial Black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rFonts w:ascii="Arial Black" w:hAnsi="Arial Black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rFonts w:ascii="Arial Black" w:hAnsi="Arial Black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rFonts w:ascii="Arial Black" w:hAnsi="Arial Black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rFonts w:ascii="Arial Black" w:hAnsi="Arial Black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rFonts w:ascii="Arial Black" w:hAnsi="Arial Black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rFonts w:ascii="Arial Black" w:hAnsi="Arial Black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rFonts w:ascii="Arial Black" w:hAnsi="Arial Black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1. Медицинская помощь, предоставляемая в рамках базовой программы ОМС: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="00D65AFD" w:rsidRPr="0082278E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6139,7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8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004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320,2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61,3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lastRenderedPageBreak/>
                    <w:t>случай применения вспомогательных репродуктивных технологий (ЭКО)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16B41" w:rsidRPr="0082278E" w:rsidRDefault="00D65AFD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случай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106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253,9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24,5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31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876,2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амбулаторно-поликлиническая медицинская помощь по профилактике заболеваний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="00D65AFD" w:rsidRPr="0082278E"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посещение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2,04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278,1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567,4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739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745,6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неотложная медицинская помощь в амбулаторных условиях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="00D65AFD" w:rsidRPr="0082278E"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посещение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0,36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356,1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128,2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167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098,5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амбулаторно-поликлиническая медицинская помощь по обращениям в связи заболеваниями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="00D65AFD" w:rsidRPr="0082278E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обращение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1,9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806,6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1532,6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998</w:t>
                  </w:r>
                  <w:r w:rsidR="008A2F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052,7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стационарная медицинская помощь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="00D65AFD" w:rsidRPr="0082278E">
                    <w:rPr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койко-день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1,88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14670E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904,9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3583,6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4</w:t>
                  </w:r>
                  <w:r w:rsidR="0014670E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672</w:t>
                  </w:r>
                  <w:r w:rsidR="0014670E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043,4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медицинская помощь в условиях дневного стационара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="00D65AFD" w:rsidRPr="0082278E">
                    <w:rPr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 w:rsidRPr="0082278E">
                    <w:rPr>
                      <w:color w:val="000000"/>
                      <w:sz w:val="18"/>
                      <w:szCs w:val="18"/>
                    </w:rPr>
                    <w:t>пациенто-день</w:t>
                  </w:r>
                  <w:proofErr w:type="spellEnd"/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0,52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583,5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303,4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395</w:t>
                  </w:r>
                  <w:r w:rsidR="0014670E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503,8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2. Медицинская помощь за счет межбюджетных трансфертов: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="00D65AFD" w:rsidRPr="0082278E">
                    <w:rPr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867,0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14670E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130</w:t>
                  </w:r>
                  <w:r w:rsidR="0014670E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269,5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8,7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скорая медицинская помощь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16B41" w:rsidRPr="0082278E" w:rsidRDefault="00D65AFD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вызов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0,262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14670E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530,8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400,4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521</w:t>
                  </w:r>
                  <w:r w:rsidR="0014670E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986,4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амбулаторно-поликлиническая медицинская помощь по профилактике заболеваний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16B41" w:rsidRPr="0082278E" w:rsidRDefault="00D65AFD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9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посещение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2,04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21,7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44,2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57</w:t>
                  </w:r>
                  <w:r w:rsidR="0014670E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634,1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неотложная медицинская помощь в амбулаторных условиях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16B41" w:rsidRPr="0082278E" w:rsidRDefault="00D65AFD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9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посещение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0,36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27,7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10,0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13</w:t>
                  </w:r>
                  <w:r w:rsidR="0014670E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019,4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амбулаторно-поликлиническая медицинская помощь по обращениям в связи заболеваниями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16B41" w:rsidRPr="0082278E" w:rsidRDefault="00D65AFD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9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обращение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1,9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62,8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119,4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155</w:t>
                  </w:r>
                  <w:r w:rsidR="0014670E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674,0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стационарная медицинская помощь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16B41" w:rsidRPr="0082278E" w:rsidRDefault="00D65AFD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койко-день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1,88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142,9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268,9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350</w:t>
                  </w:r>
                  <w:r w:rsidR="0014670E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515,3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медицинская помощь в условиях дневного стационара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16B41" w:rsidRPr="0082278E" w:rsidRDefault="00D65AFD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 w:rsidRPr="0082278E">
                    <w:rPr>
                      <w:color w:val="000000"/>
                      <w:sz w:val="18"/>
                      <w:szCs w:val="18"/>
                    </w:rPr>
                    <w:t>пациенто-день</w:t>
                  </w:r>
                  <w:proofErr w:type="spellEnd"/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0,52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46,4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24,1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31</w:t>
                  </w:r>
                  <w:r w:rsidR="0014670E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440,3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Х</w:t>
                  </w:r>
                </w:p>
              </w:tc>
            </w:tr>
            <w:tr w:rsidR="00EA3CCC" w:rsidRPr="0082278E" w:rsidTr="0014670E">
              <w:trPr>
                <w:trHeight w:val="20"/>
              </w:trPr>
              <w:tc>
                <w:tcPr>
                  <w:tcW w:w="2722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ИТОГО (сумма строк 01 + 10)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:rsidR="00216B41" w:rsidRPr="0082278E" w:rsidRDefault="00D65AFD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8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9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75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3647,1</w:t>
                  </w:r>
                </w:p>
              </w:tc>
              <w:tc>
                <w:tcPr>
                  <w:tcW w:w="1040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6285,8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4</w:t>
                  </w:r>
                  <w:r w:rsidR="0014670E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857</w:t>
                  </w:r>
                  <w:r w:rsidR="0014670E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874,4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8</w:t>
                  </w:r>
                  <w:r w:rsidR="0014670E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194</w:t>
                  </w:r>
                  <w:r w:rsidR="0014670E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82278E">
                    <w:rPr>
                      <w:color w:val="000000"/>
                      <w:sz w:val="18"/>
                      <w:szCs w:val="18"/>
                    </w:rPr>
                    <w:t>778,0</w:t>
                  </w:r>
                </w:p>
              </w:tc>
              <w:tc>
                <w:tcPr>
                  <w:tcW w:w="981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dxa"/>
                  <w:shd w:val="clear" w:color="auto" w:fill="auto"/>
                  <w:noWrap/>
                  <w:vAlign w:val="center"/>
                  <w:hideMark/>
                </w:tcPr>
                <w:p w:rsidR="00216B41" w:rsidRPr="0082278E" w:rsidRDefault="00216B41" w:rsidP="002114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2278E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</w:tbl>
          <w:p w:rsidR="00216B41" w:rsidRPr="0082278E" w:rsidRDefault="00216B41" w:rsidP="00216B41">
            <w:pPr>
              <w:rPr>
                <w:color w:val="000000"/>
              </w:rPr>
            </w:pPr>
          </w:p>
        </w:tc>
      </w:tr>
    </w:tbl>
    <w:p w:rsidR="00300E58" w:rsidRPr="00F4354C" w:rsidRDefault="00300E58" w:rsidP="00B53823">
      <w:pPr>
        <w:shd w:val="clear" w:color="auto" w:fill="FFFFFF"/>
        <w:jc w:val="right"/>
        <w:rPr>
          <w:color w:val="000000"/>
        </w:rPr>
      </w:pPr>
      <w:r w:rsidRPr="00F4354C">
        <w:rPr>
          <w:color w:val="000000"/>
        </w:rPr>
        <w:lastRenderedPageBreak/>
        <w:t>».</w:t>
      </w:r>
    </w:p>
    <w:p w:rsidR="00300E58" w:rsidRDefault="00300E58" w:rsidP="00593CC2">
      <w:pPr>
        <w:pStyle w:val="ConsPlusNormal"/>
        <w:ind w:left="720" w:firstLine="0"/>
        <w:jc w:val="center"/>
        <w:outlineLvl w:val="1"/>
        <w:rPr>
          <w:color w:val="000000"/>
        </w:rPr>
      </w:pPr>
    </w:p>
    <w:p w:rsidR="006E6744" w:rsidRDefault="006E6744" w:rsidP="00593CC2">
      <w:pPr>
        <w:pStyle w:val="ConsPlusNormal"/>
        <w:ind w:left="720" w:firstLine="0"/>
        <w:jc w:val="center"/>
        <w:outlineLvl w:val="1"/>
        <w:rPr>
          <w:color w:val="000000"/>
        </w:rPr>
      </w:pPr>
    </w:p>
    <w:p w:rsidR="006E6744" w:rsidRDefault="006E6744" w:rsidP="00593CC2">
      <w:pPr>
        <w:pStyle w:val="ConsPlusNormal"/>
        <w:ind w:left="720" w:firstLine="0"/>
        <w:jc w:val="center"/>
        <w:outlineLvl w:val="1"/>
        <w:rPr>
          <w:color w:val="000000"/>
        </w:rPr>
      </w:pPr>
    </w:p>
    <w:p w:rsidR="006E6744" w:rsidRDefault="006E6744" w:rsidP="00593CC2">
      <w:pPr>
        <w:pStyle w:val="ConsPlusNormal"/>
        <w:ind w:left="720" w:firstLine="0"/>
        <w:jc w:val="center"/>
        <w:outlineLvl w:val="1"/>
        <w:rPr>
          <w:color w:val="000000"/>
        </w:rPr>
      </w:pPr>
    </w:p>
    <w:p w:rsidR="006E6744" w:rsidRDefault="006E6744" w:rsidP="00593CC2">
      <w:pPr>
        <w:pStyle w:val="ConsPlusNormal"/>
        <w:ind w:left="720" w:firstLine="0"/>
        <w:jc w:val="center"/>
        <w:outlineLvl w:val="1"/>
        <w:rPr>
          <w:color w:val="000000"/>
        </w:rPr>
        <w:sectPr w:rsidR="006E6744" w:rsidSect="00F4354C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6E6744" w:rsidRPr="006E6744" w:rsidRDefault="006E6744" w:rsidP="00AA34DB">
      <w:pPr>
        <w:ind w:firstLine="709"/>
        <w:jc w:val="both"/>
      </w:pPr>
    </w:p>
    <w:sectPr w:rsidR="006E6744" w:rsidRPr="006E6744" w:rsidSect="006E674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C84" w:rsidRDefault="00F22C84">
      <w:r>
        <w:separator/>
      </w:r>
    </w:p>
  </w:endnote>
  <w:endnote w:type="continuationSeparator" w:id="0">
    <w:p w:rsidR="00F22C84" w:rsidRDefault="00F22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TextBookC">
    <w:altName w:val="Courier New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C84" w:rsidRDefault="00F22C84">
      <w:r>
        <w:separator/>
      </w:r>
    </w:p>
  </w:footnote>
  <w:footnote w:type="continuationSeparator" w:id="0">
    <w:p w:rsidR="00F22C84" w:rsidRDefault="00F22C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D" w:rsidRDefault="00CE1C6E" w:rsidP="009C751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A2FC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2FCD" w:rsidRDefault="008A2FCD" w:rsidP="006D4A72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D" w:rsidRDefault="00CE1C6E" w:rsidP="00593C08">
    <w:pPr>
      <w:pStyle w:val="a5"/>
      <w:jc w:val="right"/>
    </w:pPr>
    <w:r w:rsidRPr="0045143E">
      <w:rPr>
        <w:sz w:val="24"/>
        <w:szCs w:val="24"/>
      </w:rPr>
      <w:fldChar w:fldCharType="begin"/>
    </w:r>
    <w:r w:rsidR="008A2FCD" w:rsidRPr="0045143E">
      <w:rPr>
        <w:sz w:val="24"/>
        <w:szCs w:val="24"/>
      </w:rPr>
      <w:instrText xml:space="preserve"> PAGE   \* MERGEFORMAT </w:instrText>
    </w:r>
    <w:r w:rsidRPr="0045143E">
      <w:rPr>
        <w:sz w:val="24"/>
        <w:szCs w:val="24"/>
      </w:rPr>
      <w:fldChar w:fldCharType="separate"/>
    </w:r>
    <w:r w:rsidR="00D070D6">
      <w:rPr>
        <w:noProof/>
        <w:sz w:val="24"/>
        <w:szCs w:val="24"/>
      </w:rPr>
      <w:t>2</w:t>
    </w:r>
    <w:r w:rsidRPr="0045143E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cs="Times New Roman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560"/>
        </w:tabs>
        <w:ind w:left="1560" w:hanging="1020"/>
      </w:pPr>
      <w:rPr>
        <w:rFonts w:cs="Times New Roman"/>
      </w:rPr>
    </w:lvl>
  </w:abstractNum>
  <w:abstractNum w:abstractNumId="3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cs="Times New Roman"/>
      </w:rPr>
    </w:lvl>
  </w:abstractNum>
  <w:abstractNum w:abstractNumId="4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</w:abstractNum>
  <w:abstractNum w:abstractNumId="5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960"/>
      </w:pPr>
      <w:rPr>
        <w:rFonts w:cs="Times New Roman"/>
      </w:rPr>
    </w:lvl>
  </w:abstractNum>
  <w:abstractNum w:abstractNumId="6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960"/>
      </w:pPr>
      <w:rPr>
        <w:rFonts w:cs="Times New Roman"/>
      </w:rPr>
    </w:lvl>
  </w:abstractNum>
  <w:abstractNum w:abstractNumId="7">
    <w:nsid w:val="00000022"/>
    <w:multiLevelType w:val="singleLevel"/>
    <w:tmpl w:val="00000022"/>
    <w:name w:val="WW8Num39"/>
    <w:lvl w:ilvl="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cs="Times New Roman"/>
      </w:rPr>
    </w:lvl>
  </w:abstractNum>
  <w:abstractNum w:abstractNumId="8">
    <w:nsid w:val="00000024"/>
    <w:multiLevelType w:val="singleLevel"/>
    <w:tmpl w:val="00000024"/>
    <w:name w:val="WW8Num41"/>
    <w:lvl w:ilvl="0">
      <w:start w:val="1"/>
      <w:numFmt w:val="decimal"/>
      <w:lvlText w:val="%1)"/>
      <w:lvlJc w:val="left"/>
      <w:pPr>
        <w:tabs>
          <w:tab w:val="num" w:pos="1380"/>
        </w:tabs>
        <w:ind w:left="1380" w:hanging="840"/>
      </w:pPr>
      <w:rPr>
        <w:rFonts w:cs="Times New Roman"/>
      </w:rPr>
    </w:lvl>
  </w:abstractNum>
  <w:abstractNum w:abstractNumId="9">
    <w:nsid w:val="059F42A2"/>
    <w:multiLevelType w:val="hybridMultilevel"/>
    <w:tmpl w:val="23C22E6E"/>
    <w:lvl w:ilvl="0" w:tplc="8BB4F2E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5CD4567"/>
    <w:multiLevelType w:val="hybridMultilevel"/>
    <w:tmpl w:val="8266F96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9B64DBC"/>
    <w:multiLevelType w:val="hybridMultilevel"/>
    <w:tmpl w:val="B660110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0262388"/>
    <w:multiLevelType w:val="hybridMultilevel"/>
    <w:tmpl w:val="1FCE99BE"/>
    <w:lvl w:ilvl="0" w:tplc="97B0C506">
      <w:start w:val="1"/>
      <w:numFmt w:val="bullet"/>
      <w:lvlText w:val="−"/>
      <w:lvlJc w:val="left"/>
      <w:pPr>
        <w:ind w:left="720" w:hanging="360"/>
      </w:pPr>
      <w:rPr>
        <w:rFonts w:ascii="Palatino Linotype" w:hAnsi="Palatino Linotyp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982EED"/>
    <w:multiLevelType w:val="hybridMultilevel"/>
    <w:tmpl w:val="CA662A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BF36018"/>
    <w:multiLevelType w:val="hybridMultilevel"/>
    <w:tmpl w:val="83C0D1C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F73D4A"/>
    <w:multiLevelType w:val="hybridMultilevel"/>
    <w:tmpl w:val="179E5784"/>
    <w:lvl w:ilvl="0" w:tplc="E6086BD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AE430CA"/>
    <w:multiLevelType w:val="hybridMultilevel"/>
    <w:tmpl w:val="B1827D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BFF0E22"/>
    <w:multiLevelType w:val="hybridMultilevel"/>
    <w:tmpl w:val="50C889B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E5E1701"/>
    <w:multiLevelType w:val="hybridMultilevel"/>
    <w:tmpl w:val="8DA2F71C"/>
    <w:lvl w:ilvl="0" w:tplc="E6086BD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EB33474"/>
    <w:multiLevelType w:val="hybridMultilevel"/>
    <w:tmpl w:val="F74EFB90"/>
    <w:lvl w:ilvl="0" w:tplc="36D26F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2011632"/>
    <w:multiLevelType w:val="hybridMultilevel"/>
    <w:tmpl w:val="20FEFB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AB4F74"/>
    <w:multiLevelType w:val="hybridMultilevel"/>
    <w:tmpl w:val="FAE6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D40DE4"/>
    <w:multiLevelType w:val="hybridMultilevel"/>
    <w:tmpl w:val="206E65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32F1DE5"/>
    <w:multiLevelType w:val="hybridMultilevel"/>
    <w:tmpl w:val="0FB2A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5D567B"/>
    <w:multiLevelType w:val="hybridMultilevel"/>
    <w:tmpl w:val="839A30EE"/>
    <w:lvl w:ilvl="0" w:tplc="ADC6334E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CBB7000"/>
    <w:multiLevelType w:val="hybridMultilevel"/>
    <w:tmpl w:val="0AA227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E84D79"/>
    <w:multiLevelType w:val="hybridMultilevel"/>
    <w:tmpl w:val="EA46334E"/>
    <w:lvl w:ilvl="0" w:tplc="46FEDE8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55D87B3F"/>
    <w:multiLevelType w:val="hybridMultilevel"/>
    <w:tmpl w:val="EA46334E"/>
    <w:lvl w:ilvl="0" w:tplc="46FEDE8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60637156"/>
    <w:multiLevelType w:val="hybridMultilevel"/>
    <w:tmpl w:val="23C22E6E"/>
    <w:lvl w:ilvl="0" w:tplc="8BB4F2E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5A543E5"/>
    <w:multiLevelType w:val="hybridMultilevel"/>
    <w:tmpl w:val="8F8EC54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DBF1123"/>
    <w:multiLevelType w:val="hybridMultilevel"/>
    <w:tmpl w:val="7DDE2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E45236D"/>
    <w:multiLevelType w:val="hybridMultilevel"/>
    <w:tmpl w:val="736A2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221D2D"/>
    <w:multiLevelType w:val="hybridMultilevel"/>
    <w:tmpl w:val="B3B49AE8"/>
    <w:lvl w:ilvl="0" w:tplc="7F763E3A">
      <w:start w:val="1"/>
      <w:numFmt w:val="upperRoman"/>
      <w:lvlText w:val="%1."/>
      <w:lvlJc w:val="left"/>
      <w:pPr>
        <w:ind w:left="15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33">
    <w:nsid w:val="71F62D1F"/>
    <w:multiLevelType w:val="hybridMultilevel"/>
    <w:tmpl w:val="5B9E4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9E399D"/>
    <w:multiLevelType w:val="hybridMultilevel"/>
    <w:tmpl w:val="50C889B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7D62BBA"/>
    <w:multiLevelType w:val="hybridMultilevel"/>
    <w:tmpl w:val="85162A9C"/>
    <w:lvl w:ilvl="0" w:tplc="19426080">
      <w:start w:val="2"/>
      <w:numFmt w:val="decimal"/>
      <w:lvlText w:val="%1)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36">
    <w:nsid w:val="7A2669B9"/>
    <w:multiLevelType w:val="hybridMultilevel"/>
    <w:tmpl w:val="1ACC55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3"/>
  </w:num>
  <w:num w:numId="5">
    <w:abstractNumId w:val="36"/>
  </w:num>
  <w:num w:numId="6">
    <w:abstractNumId w:val="22"/>
  </w:num>
  <w:num w:numId="7">
    <w:abstractNumId w:val="20"/>
  </w:num>
  <w:num w:numId="8">
    <w:abstractNumId w:val="21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7"/>
  </w:num>
  <w:num w:numId="12">
    <w:abstractNumId w:val="18"/>
  </w:num>
  <w:num w:numId="13">
    <w:abstractNumId w:val="15"/>
  </w:num>
  <w:num w:numId="14">
    <w:abstractNumId w:val="11"/>
  </w:num>
  <w:num w:numId="15">
    <w:abstractNumId w:val="14"/>
  </w:num>
  <w:num w:numId="16">
    <w:abstractNumId w:val="34"/>
  </w:num>
  <w:num w:numId="17">
    <w:abstractNumId w:val="25"/>
  </w:num>
  <w:num w:numId="18">
    <w:abstractNumId w:val="31"/>
  </w:num>
  <w:num w:numId="19">
    <w:abstractNumId w:val="26"/>
  </w:num>
  <w:num w:numId="20">
    <w:abstractNumId w:val="30"/>
  </w:num>
  <w:num w:numId="21">
    <w:abstractNumId w:val="19"/>
  </w:num>
  <w:num w:numId="22">
    <w:abstractNumId w:val="12"/>
  </w:num>
  <w:num w:numId="23">
    <w:abstractNumId w:val="23"/>
  </w:num>
  <w:num w:numId="24">
    <w:abstractNumId w:val="33"/>
  </w:num>
  <w:num w:numId="25">
    <w:abstractNumId w:val="29"/>
  </w:num>
  <w:num w:numId="26">
    <w:abstractNumId w:val="17"/>
  </w:num>
  <w:num w:numId="27">
    <w:abstractNumId w:val="32"/>
  </w:num>
  <w:num w:numId="28">
    <w:abstractNumId w:val="35"/>
  </w:num>
  <w:num w:numId="29">
    <w:abstractNumId w:val="24"/>
  </w:num>
  <w:num w:numId="30">
    <w:abstractNumId w:val="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EE1"/>
    <w:rsid w:val="00000248"/>
    <w:rsid w:val="00001999"/>
    <w:rsid w:val="00001FF9"/>
    <w:rsid w:val="00002418"/>
    <w:rsid w:val="00004E69"/>
    <w:rsid w:val="000078E2"/>
    <w:rsid w:val="00007B59"/>
    <w:rsid w:val="00007E8F"/>
    <w:rsid w:val="000112E8"/>
    <w:rsid w:val="0001188B"/>
    <w:rsid w:val="000124A7"/>
    <w:rsid w:val="0001315C"/>
    <w:rsid w:val="000141AD"/>
    <w:rsid w:val="000141D5"/>
    <w:rsid w:val="00015070"/>
    <w:rsid w:val="0001594E"/>
    <w:rsid w:val="00015C59"/>
    <w:rsid w:val="00020379"/>
    <w:rsid w:val="000217EC"/>
    <w:rsid w:val="00021BE0"/>
    <w:rsid w:val="00022D2C"/>
    <w:rsid w:val="00023BFA"/>
    <w:rsid w:val="000242EF"/>
    <w:rsid w:val="0002434B"/>
    <w:rsid w:val="00025BB8"/>
    <w:rsid w:val="000279C0"/>
    <w:rsid w:val="00032111"/>
    <w:rsid w:val="0003280F"/>
    <w:rsid w:val="00032839"/>
    <w:rsid w:val="00032925"/>
    <w:rsid w:val="00033BD4"/>
    <w:rsid w:val="00034BFC"/>
    <w:rsid w:val="00035829"/>
    <w:rsid w:val="000376A8"/>
    <w:rsid w:val="000401F8"/>
    <w:rsid w:val="00040987"/>
    <w:rsid w:val="00040FA4"/>
    <w:rsid w:val="00041799"/>
    <w:rsid w:val="00042214"/>
    <w:rsid w:val="000422EA"/>
    <w:rsid w:val="00044996"/>
    <w:rsid w:val="0004751B"/>
    <w:rsid w:val="00047645"/>
    <w:rsid w:val="00047A37"/>
    <w:rsid w:val="00047CC9"/>
    <w:rsid w:val="00050CC9"/>
    <w:rsid w:val="000522F7"/>
    <w:rsid w:val="00052CBD"/>
    <w:rsid w:val="000544E0"/>
    <w:rsid w:val="000557D2"/>
    <w:rsid w:val="00055975"/>
    <w:rsid w:val="00055FB5"/>
    <w:rsid w:val="000571CC"/>
    <w:rsid w:val="00060F86"/>
    <w:rsid w:val="00061895"/>
    <w:rsid w:val="00063214"/>
    <w:rsid w:val="00063234"/>
    <w:rsid w:val="000639B0"/>
    <w:rsid w:val="00064A86"/>
    <w:rsid w:val="00065386"/>
    <w:rsid w:val="00066DEA"/>
    <w:rsid w:val="00066EA7"/>
    <w:rsid w:val="000677F8"/>
    <w:rsid w:val="0006785F"/>
    <w:rsid w:val="00067E0C"/>
    <w:rsid w:val="00070D34"/>
    <w:rsid w:val="0007101C"/>
    <w:rsid w:val="00072C3E"/>
    <w:rsid w:val="00072E94"/>
    <w:rsid w:val="00073B01"/>
    <w:rsid w:val="00074718"/>
    <w:rsid w:val="00075126"/>
    <w:rsid w:val="0007547E"/>
    <w:rsid w:val="00077AA0"/>
    <w:rsid w:val="00080962"/>
    <w:rsid w:val="00080BAF"/>
    <w:rsid w:val="00083C35"/>
    <w:rsid w:val="000850E5"/>
    <w:rsid w:val="00085A7B"/>
    <w:rsid w:val="00087026"/>
    <w:rsid w:val="00092611"/>
    <w:rsid w:val="00093394"/>
    <w:rsid w:val="00094ED3"/>
    <w:rsid w:val="0009509D"/>
    <w:rsid w:val="0009576A"/>
    <w:rsid w:val="00095A25"/>
    <w:rsid w:val="000967CD"/>
    <w:rsid w:val="000967E1"/>
    <w:rsid w:val="000969C0"/>
    <w:rsid w:val="000A0262"/>
    <w:rsid w:val="000A12E2"/>
    <w:rsid w:val="000A1830"/>
    <w:rsid w:val="000A2F58"/>
    <w:rsid w:val="000A356B"/>
    <w:rsid w:val="000A41A6"/>
    <w:rsid w:val="000A4B83"/>
    <w:rsid w:val="000A5064"/>
    <w:rsid w:val="000A63F9"/>
    <w:rsid w:val="000A6BBD"/>
    <w:rsid w:val="000A6BCF"/>
    <w:rsid w:val="000A6CBF"/>
    <w:rsid w:val="000A6D0D"/>
    <w:rsid w:val="000A6E78"/>
    <w:rsid w:val="000A7B17"/>
    <w:rsid w:val="000B02DB"/>
    <w:rsid w:val="000B0894"/>
    <w:rsid w:val="000B0F52"/>
    <w:rsid w:val="000B12D5"/>
    <w:rsid w:val="000B3A56"/>
    <w:rsid w:val="000B6753"/>
    <w:rsid w:val="000B78BD"/>
    <w:rsid w:val="000C1322"/>
    <w:rsid w:val="000C2611"/>
    <w:rsid w:val="000C6635"/>
    <w:rsid w:val="000C6C11"/>
    <w:rsid w:val="000C6F95"/>
    <w:rsid w:val="000C794E"/>
    <w:rsid w:val="000C7A97"/>
    <w:rsid w:val="000C7F19"/>
    <w:rsid w:val="000D0A15"/>
    <w:rsid w:val="000D0CEE"/>
    <w:rsid w:val="000D0F7C"/>
    <w:rsid w:val="000D10F0"/>
    <w:rsid w:val="000D2EDE"/>
    <w:rsid w:val="000D3738"/>
    <w:rsid w:val="000D519A"/>
    <w:rsid w:val="000D5716"/>
    <w:rsid w:val="000D682D"/>
    <w:rsid w:val="000D79D9"/>
    <w:rsid w:val="000E0907"/>
    <w:rsid w:val="000E0DC8"/>
    <w:rsid w:val="000E125D"/>
    <w:rsid w:val="000E1519"/>
    <w:rsid w:val="000E24F5"/>
    <w:rsid w:val="000E25AB"/>
    <w:rsid w:val="000E2E46"/>
    <w:rsid w:val="000E3700"/>
    <w:rsid w:val="000E5006"/>
    <w:rsid w:val="000E5349"/>
    <w:rsid w:val="000E537B"/>
    <w:rsid w:val="000E53D1"/>
    <w:rsid w:val="000E6EDC"/>
    <w:rsid w:val="000F12A1"/>
    <w:rsid w:val="000F3218"/>
    <w:rsid w:val="000F3D3F"/>
    <w:rsid w:val="000F50FA"/>
    <w:rsid w:val="000F5331"/>
    <w:rsid w:val="000F5914"/>
    <w:rsid w:val="000F6A5D"/>
    <w:rsid w:val="000F7251"/>
    <w:rsid w:val="00102602"/>
    <w:rsid w:val="00103EAE"/>
    <w:rsid w:val="00104DE8"/>
    <w:rsid w:val="00105939"/>
    <w:rsid w:val="001060FE"/>
    <w:rsid w:val="001077DA"/>
    <w:rsid w:val="0011076B"/>
    <w:rsid w:val="00111EAE"/>
    <w:rsid w:val="001120AF"/>
    <w:rsid w:val="00112721"/>
    <w:rsid w:val="0011273B"/>
    <w:rsid w:val="00113AC8"/>
    <w:rsid w:val="00114F5D"/>
    <w:rsid w:val="00114F80"/>
    <w:rsid w:val="0011597B"/>
    <w:rsid w:val="00115F5D"/>
    <w:rsid w:val="00116071"/>
    <w:rsid w:val="00116C79"/>
    <w:rsid w:val="001200F4"/>
    <w:rsid w:val="00120517"/>
    <w:rsid w:val="00120CBC"/>
    <w:rsid w:val="00120F19"/>
    <w:rsid w:val="00120FD4"/>
    <w:rsid w:val="001211FF"/>
    <w:rsid w:val="00121592"/>
    <w:rsid w:val="00121638"/>
    <w:rsid w:val="00121B79"/>
    <w:rsid w:val="00122230"/>
    <w:rsid w:val="0012297B"/>
    <w:rsid w:val="00122C93"/>
    <w:rsid w:val="001231E8"/>
    <w:rsid w:val="00123764"/>
    <w:rsid w:val="00126263"/>
    <w:rsid w:val="0012644F"/>
    <w:rsid w:val="0013004C"/>
    <w:rsid w:val="00130C47"/>
    <w:rsid w:val="001326FB"/>
    <w:rsid w:val="001337DA"/>
    <w:rsid w:val="00133A57"/>
    <w:rsid w:val="00134529"/>
    <w:rsid w:val="001352AA"/>
    <w:rsid w:val="001353A8"/>
    <w:rsid w:val="00136412"/>
    <w:rsid w:val="001373BE"/>
    <w:rsid w:val="00141574"/>
    <w:rsid w:val="00141DBF"/>
    <w:rsid w:val="00143668"/>
    <w:rsid w:val="00143CD8"/>
    <w:rsid w:val="00143D8A"/>
    <w:rsid w:val="00143F07"/>
    <w:rsid w:val="00143F2A"/>
    <w:rsid w:val="00144237"/>
    <w:rsid w:val="00144A18"/>
    <w:rsid w:val="00144AF2"/>
    <w:rsid w:val="00146492"/>
    <w:rsid w:val="0014670E"/>
    <w:rsid w:val="00146954"/>
    <w:rsid w:val="00146DFA"/>
    <w:rsid w:val="00150E62"/>
    <w:rsid w:val="00151117"/>
    <w:rsid w:val="00151271"/>
    <w:rsid w:val="00152125"/>
    <w:rsid w:val="00152919"/>
    <w:rsid w:val="00152EAC"/>
    <w:rsid w:val="00154160"/>
    <w:rsid w:val="00154DEE"/>
    <w:rsid w:val="00154E40"/>
    <w:rsid w:val="001567C4"/>
    <w:rsid w:val="001567F1"/>
    <w:rsid w:val="0015737D"/>
    <w:rsid w:val="0015752F"/>
    <w:rsid w:val="00157672"/>
    <w:rsid w:val="00157F6A"/>
    <w:rsid w:val="0016131C"/>
    <w:rsid w:val="001614C1"/>
    <w:rsid w:val="00161EF9"/>
    <w:rsid w:val="00162CB3"/>
    <w:rsid w:val="00162DA6"/>
    <w:rsid w:val="00163CEC"/>
    <w:rsid w:val="00164F20"/>
    <w:rsid w:val="001653A6"/>
    <w:rsid w:val="0016773E"/>
    <w:rsid w:val="00167C67"/>
    <w:rsid w:val="0017042B"/>
    <w:rsid w:val="0017049C"/>
    <w:rsid w:val="00170B83"/>
    <w:rsid w:val="00171213"/>
    <w:rsid w:val="00171660"/>
    <w:rsid w:val="0017169B"/>
    <w:rsid w:val="001718AF"/>
    <w:rsid w:val="00172B84"/>
    <w:rsid w:val="00172C6E"/>
    <w:rsid w:val="00173110"/>
    <w:rsid w:val="00174005"/>
    <w:rsid w:val="00174796"/>
    <w:rsid w:val="001752C0"/>
    <w:rsid w:val="00175E5F"/>
    <w:rsid w:val="00176487"/>
    <w:rsid w:val="0017696D"/>
    <w:rsid w:val="00176BC0"/>
    <w:rsid w:val="00177D27"/>
    <w:rsid w:val="00177EE1"/>
    <w:rsid w:val="00180E23"/>
    <w:rsid w:val="001823C7"/>
    <w:rsid w:val="001825A3"/>
    <w:rsid w:val="00182CB1"/>
    <w:rsid w:val="00185D30"/>
    <w:rsid w:val="0018629C"/>
    <w:rsid w:val="00186BCB"/>
    <w:rsid w:val="00190BD8"/>
    <w:rsid w:val="001911A5"/>
    <w:rsid w:val="00191495"/>
    <w:rsid w:val="00193B8A"/>
    <w:rsid w:val="001956A5"/>
    <w:rsid w:val="00196B91"/>
    <w:rsid w:val="00197FE4"/>
    <w:rsid w:val="001A0606"/>
    <w:rsid w:val="001A0B16"/>
    <w:rsid w:val="001A1BD2"/>
    <w:rsid w:val="001A1D02"/>
    <w:rsid w:val="001A229F"/>
    <w:rsid w:val="001A2B0E"/>
    <w:rsid w:val="001A49B3"/>
    <w:rsid w:val="001A4E36"/>
    <w:rsid w:val="001A50CD"/>
    <w:rsid w:val="001A68D0"/>
    <w:rsid w:val="001A6E60"/>
    <w:rsid w:val="001A7491"/>
    <w:rsid w:val="001B0795"/>
    <w:rsid w:val="001B0BEE"/>
    <w:rsid w:val="001B14FF"/>
    <w:rsid w:val="001B20EC"/>
    <w:rsid w:val="001B2D63"/>
    <w:rsid w:val="001B3244"/>
    <w:rsid w:val="001B35D8"/>
    <w:rsid w:val="001B48BC"/>
    <w:rsid w:val="001B63F9"/>
    <w:rsid w:val="001B698D"/>
    <w:rsid w:val="001B69CB"/>
    <w:rsid w:val="001C0AA2"/>
    <w:rsid w:val="001C1405"/>
    <w:rsid w:val="001C1967"/>
    <w:rsid w:val="001C1E2E"/>
    <w:rsid w:val="001C269E"/>
    <w:rsid w:val="001C351B"/>
    <w:rsid w:val="001C3A52"/>
    <w:rsid w:val="001C3C6A"/>
    <w:rsid w:val="001C4592"/>
    <w:rsid w:val="001C493A"/>
    <w:rsid w:val="001C4BF9"/>
    <w:rsid w:val="001C4CF9"/>
    <w:rsid w:val="001C4ED9"/>
    <w:rsid w:val="001C7D64"/>
    <w:rsid w:val="001D0924"/>
    <w:rsid w:val="001D0FE2"/>
    <w:rsid w:val="001D1DFC"/>
    <w:rsid w:val="001D2FB1"/>
    <w:rsid w:val="001D36D0"/>
    <w:rsid w:val="001D39AF"/>
    <w:rsid w:val="001D5B9F"/>
    <w:rsid w:val="001D65D9"/>
    <w:rsid w:val="001D75AD"/>
    <w:rsid w:val="001D7D92"/>
    <w:rsid w:val="001E17E2"/>
    <w:rsid w:val="001E1BA9"/>
    <w:rsid w:val="001E1D2B"/>
    <w:rsid w:val="001E1F4C"/>
    <w:rsid w:val="001E241D"/>
    <w:rsid w:val="001E2779"/>
    <w:rsid w:val="001E52D8"/>
    <w:rsid w:val="001E6057"/>
    <w:rsid w:val="001E679D"/>
    <w:rsid w:val="001E6D1F"/>
    <w:rsid w:val="001E75A4"/>
    <w:rsid w:val="001F0A4C"/>
    <w:rsid w:val="001F207A"/>
    <w:rsid w:val="001F2089"/>
    <w:rsid w:val="001F2BEC"/>
    <w:rsid w:val="001F3D79"/>
    <w:rsid w:val="001F439A"/>
    <w:rsid w:val="001F54B2"/>
    <w:rsid w:val="001F5B8A"/>
    <w:rsid w:val="001F65F6"/>
    <w:rsid w:val="001F7431"/>
    <w:rsid w:val="001F7B27"/>
    <w:rsid w:val="001F7D89"/>
    <w:rsid w:val="00200DB0"/>
    <w:rsid w:val="00203868"/>
    <w:rsid w:val="00203B26"/>
    <w:rsid w:val="00203C79"/>
    <w:rsid w:val="00203D32"/>
    <w:rsid w:val="00204039"/>
    <w:rsid w:val="0020558C"/>
    <w:rsid w:val="00206B9D"/>
    <w:rsid w:val="0020751E"/>
    <w:rsid w:val="00207B9E"/>
    <w:rsid w:val="00207DD3"/>
    <w:rsid w:val="00210C2E"/>
    <w:rsid w:val="00211177"/>
    <w:rsid w:val="002112C4"/>
    <w:rsid w:val="00211368"/>
    <w:rsid w:val="002114F7"/>
    <w:rsid w:val="00211B4D"/>
    <w:rsid w:val="00211DE7"/>
    <w:rsid w:val="002127C9"/>
    <w:rsid w:val="0021630D"/>
    <w:rsid w:val="002166B0"/>
    <w:rsid w:val="00216B41"/>
    <w:rsid w:val="00217A90"/>
    <w:rsid w:val="00221D25"/>
    <w:rsid w:val="0022252C"/>
    <w:rsid w:val="00222D00"/>
    <w:rsid w:val="00223F47"/>
    <w:rsid w:val="002269BB"/>
    <w:rsid w:val="00226E64"/>
    <w:rsid w:val="002278EA"/>
    <w:rsid w:val="00227A5F"/>
    <w:rsid w:val="00227FEA"/>
    <w:rsid w:val="00230A4A"/>
    <w:rsid w:val="00231300"/>
    <w:rsid w:val="00231856"/>
    <w:rsid w:val="00232277"/>
    <w:rsid w:val="00232948"/>
    <w:rsid w:val="00233A44"/>
    <w:rsid w:val="00233B5F"/>
    <w:rsid w:val="00233B67"/>
    <w:rsid w:val="002341C4"/>
    <w:rsid w:val="00234A3B"/>
    <w:rsid w:val="002354D3"/>
    <w:rsid w:val="00236183"/>
    <w:rsid w:val="00241187"/>
    <w:rsid w:val="00241268"/>
    <w:rsid w:val="002418FA"/>
    <w:rsid w:val="00241E53"/>
    <w:rsid w:val="00241EA6"/>
    <w:rsid w:val="00242097"/>
    <w:rsid w:val="002428FB"/>
    <w:rsid w:val="0024450E"/>
    <w:rsid w:val="002449E6"/>
    <w:rsid w:val="00244B6B"/>
    <w:rsid w:val="002459C8"/>
    <w:rsid w:val="0024639B"/>
    <w:rsid w:val="00246B02"/>
    <w:rsid w:val="002470CE"/>
    <w:rsid w:val="00247314"/>
    <w:rsid w:val="00247781"/>
    <w:rsid w:val="00251383"/>
    <w:rsid w:val="00255676"/>
    <w:rsid w:val="002568AF"/>
    <w:rsid w:val="00260AC8"/>
    <w:rsid w:val="0026143D"/>
    <w:rsid w:val="002621CD"/>
    <w:rsid w:val="00262326"/>
    <w:rsid w:val="00262916"/>
    <w:rsid w:val="00263026"/>
    <w:rsid w:val="002644D6"/>
    <w:rsid w:val="00267523"/>
    <w:rsid w:val="00267A2A"/>
    <w:rsid w:val="00267C2C"/>
    <w:rsid w:val="0027107C"/>
    <w:rsid w:val="0027201C"/>
    <w:rsid w:val="00272314"/>
    <w:rsid w:val="00272FFD"/>
    <w:rsid w:val="0027440B"/>
    <w:rsid w:val="002747F6"/>
    <w:rsid w:val="00274AA1"/>
    <w:rsid w:val="00274C9F"/>
    <w:rsid w:val="00274E10"/>
    <w:rsid w:val="00274FCE"/>
    <w:rsid w:val="002753A1"/>
    <w:rsid w:val="00275EA5"/>
    <w:rsid w:val="0027689F"/>
    <w:rsid w:val="00276B2F"/>
    <w:rsid w:val="00282A95"/>
    <w:rsid w:val="00284634"/>
    <w:rsid w:val="00284DD7"/>
    <w:rsid w:val="0028724A"/>
    <w:rsid w:val="002878BE"/>
    <w:rsid w:val="00287DB6"/>
    <w:rsid w:val="00287FDA"/>
    <w:rsid w:val="00290308"/>
    <w:rsid w:val="002926AC"/>
    <w:rsid w:val="0029321F"/>
    <w:rsid w:val="00294ADA"/>
    <w:rsid w:val="00295993"/>
    <w:rsid w:val="0029744C"/>
    <w:rsid w:val="002A0296"/>
    <w:rsid w:val="002A08EF"/>
    <w:rsid w:val="002A0A9B"/>
    <w:rsid w:val="002A186D"/>
    <w:rsid w:val="002A29CB"/>
    <w:rsid w:val="002A2CD0"/>
    <w:rsid w:val="002A313F"/>
    <w:rsid w:val="002A3BEC"/>
    <w:rsid w:val="002A6C21"/>
    <w:rsid w:val="002B1FF7"/>
    <w:rsid w:val="002B242C"/>
    <w:rsid w:val="002B2599"/>
    <w:rsid w:val="002B2AC1"/>
    <w:rsid w:val="002B3151"/>
    <w:rsid w:val="002B3266"/>
    <w:rsid w:val="002B4F46"/>
    <w:rsid w:val="002B629C"/>
    <w:rsid w:val="002B6D8F"/>
    <w:rsid w:val="002B7405"/>
    <w:rsid w:val="002B7E07"/>
    <w:rsid w:val="002C0DD6"/>
    <w:rsid w:val="002C1F6D"/>
    <w:rsid w:val="002C25FC"/>
    <w:rsid w:val="002C2A18"/>
    <w:rsid w:val="002C2F18"/>
    <w:rsid w:val="002C3630"/>
    <w:rsid w:val="002C3B93"/>
    <w:rsid w:val="002C413A"/>
    <w:rsid w:val="002C4A5D"/>
    <w:rsid w:val="002C4F68"/>
    <w:rsid w:val="002C512E"/>
    <w:rsid w:val="002C6693"/>
    <w:rsid w:val="002C7267"/>
    <w:rsid w:val="002D032B"/>
    <w:rsid w:val="002D04E8"/>
    <w:rsid w:val="002D18A8"/>
    <w:rsid w:val="002D2A66"/>
    <w:rsid w:val="002D2CD3"/>
    <w:rsid w:val="002D33B2"/>
    <w:rsid w:val="002D43B7"/>
    <w:rsid w:val="002D59F2"/>
    <w:rsid w:val="002D5D6A"/>
    <w:rsid w:val="002D5F8D"/>
    <w:rsid w:val="002D60FD"/>
    <w:rsid w:val="002D62B4"/>
    <w:rsid w:val="002D70F3"/>
    <w:rsid w:val="002E01D5"/>
    <w:rsid w:val="002E132C"/>
    <w:rsid w:val="002E3527"/>
    <w:rsid w:val="002E36FC"/>
    <w:rsid w:val="002E395D"/>
    <w:rsid w:val="002E3D06"/>
    <w:rsid w:val="002E40A1"/>
    <w:rsid w:val="002E461C"/>
    <w:rsid w:val="002E5BB3"/>
    <w:rsid w:val="002E676D"/>
    <w:rsid w:val="002E7FA1"/>
    <w:rsid w:val="002F07EB"/>
    <w:rsid w:val="002F0A07"/>
    <w:rsid w:val="002F0C37"/>
    <w:rsid w:val="002F17CE"/>
    <w:rsid w:val="002F18F2"/>
    <w:rsid w:val="002F2386"/>
    <w:rsid w:val="002F2C92"/>
    <w:rsid w:val="002F2CBB"/>
    <w:rsid w:val="002F3B7D"/>
    <w:rsid w:val="002F4586"/>
    <w:rsid w:val="002F4D3A"/>
    <w:rsid w:val="002F4D5C"/>
    <w:rsid w:val="002F4E69"/>
    <w:rsid w:val="002F6096"/>
    <w:rsid w:val="002F6230"/>
    <w:rsid w:val="002F62C3"/>
    <w:rsid w:val="002F6D0B"/>
    <w:rsid w:val="002F7129"/>
    <w:rsid w:val="002F71C8"/>
    <w:rsid w:val="002F7DA9"/>
    <w:rsid w:val="003006C1"/>
    <w:rsid w:val="00300AC0"/>
    <w:rsid w:val="00300E58"/>
    <w:rsid w:val="00301076"/>
    <w:rsid w:val="00303124"/>
    <w:rsid w:val="003032E8"/>
    <w:rsid w:val="00306640"/>
    <w:rsid w:val="0030672F"/>
    <w:rsid w:val="00310617"/>
    <w:rsid w:val="00310D1C"/>
    <w:rsid w:val="00310EF1"/>
    <w:rsid w:val="0031170C"/>
    <w:rsid w:val="0031212B"/>
    <w:rsid w:val="00312625"/>
    <w:rsid w:val="0031298B"/>
    <w:rsid w:val="00313350"/>
    <w:rsid w:val="00313E9F"/>
    <w:rsid w:val="00314057"/>
    <w:rsid w:val="003141EF"/>
    <w:rsid w:val="00316AE3"/>
    <w:rsid w:val="00316C1B"/>
    <w:rsid w:val="00317CBB"/>
    <w:rsid w:val="00317D7D"/>
    <w:rsid w:val="00317F78"/>
    <w:rsid w:val="00320CC3"/>
    <w:rsid w:val="00320F04"/>
    <w:rsid w:val="00321483"/>
    <w:rsid w:val="00322685"/>
    <w:rsid w:val="003251B1"/>
    <w:rsid w:val="003256B9"/>
    <w:rsid w:val="00325A5B"/>
    <w:rsid w:val="00327B3A"/>
    <w:rsid w:val="00330CFA"/>
    <w:rsid w:val="00330D94"/>
    <w:rsid w:val="00330E22"/>
    <w:rsid w:val="003311CB"/>
    <w:rsid w:val="00334F66"/>
    <w:rsid w:val="0033539B"/>
    <w:rsid w:val="003354A8"/>
    <w:rsid w:val="003356CD"/>
    <w:rsid w:val="00335713"/>
    <w:rsid w:val="00335B75"/>
    <w:rsid w:val="00335E0D"/>
    <w:rsid w:val="003364A3"/>
    <w:rsid w:val="00337D82"/>
    <w:rsid w:val="00340452"/>
    <w:rsid w:val="003407A2"/>
    <w:rsid w:val="00340FF8"/>
    <w:rsid w:val="00341026"/>
    <w:rsid w:val="00341808"/>
    <w:rsid w:val="00341DD1"/>
    <w:rsid w:val="00342326"/>
    <w:rsid w:val="003436B2"/>
    <w:rsid w:val="00344418"/>
    <w:rsid w:val="0034741E"/>
    <w:rsid w:val="00353B36"/>
    <w:rsid w:val="0035437D"/>
    <w:rsid w:val="0035620C"/>
    <w:rsid w:val="0035658B"/>
    <w:rsid w:val="00357A3B"/>
    <w:rsid w:val="0036006B"/>
    <w:rsid w:val="003600C3"/>
    <w:rsid w:val="003608B6"/>
    <w:rsid w:val="00361394"/>
    <w:rsid w:val="0036197D"/>
    <w:rsid w:val="00361F7E"/>
    <w:rsid w:val="0036368C"/>
    <w:rsid w:val="003637DD"/>
    <w:rsid w:val="00364090"/>
    <w:rsid w:val="00365B27"/>
    <w:rsid w:val="00365BFF"/>
    <w:rsid w:val="00366A25"/>
    <w:rsid w:val="003674DD"/>
    <w:rsid w:val="00367FAE"/>
    <w:rsid w:val="00371A45"/>
    <w:rsid w:val="00371FBD"/>
    <w:rsid w:val="00372FFA"/>
    <w:rsid w:val="00373B8E"/>
    <w:rsid w:val="00376B81"/>
    <w:rsid w:val="0037797F"/>
    <w:rsid w:val="00380222"/>
    <w:rsid w:val="0038041E"/>
    <w:rsid w:val="003804DE"/>
    <w:rsid w:val="00381DE5"/>
    <w:rsid w:val="0038226F"/>
    <w:rsid w:val="00382933"/>
    <w:rsid w:val="00383F3F"/>
    <w:rsid w:val="00384025"/>
    <w:rsid w:val="00384EB6"/>
    <w:rsid w:val="00385468"/>
    <w:rsid w:val="00385C1E"/>
    <w:rsid w:val="003861CA"/>
    <w:rsid w:val="0038694D"/>
    <w:rsid w:val="00386E57"/>
    <w:rsid w:val="00387563"/>
    <w:rsid w:val="00390613"/>
    <w:rsid w:val="00390FED"/>
    <w:rsid w:val="00391138"/>
    <w:rsid w:val="00394982"/>
    <w:rsid w:val="00394BDC"/>
    <w:rsid w:val="0039584B"/>
    <w:rsid w:val="00396A0E"/>
    <w:rsid w:val="00396DEC"/>
    <w:rsid w:val="00396E74"/>
    <w:rsid w:val="00396F13"/>
    <w:rsid w:val="00397262"/>
    <w:rsid w:val="003976A5"/>
    <w:rsid w:val="003979C6"/>
    <w:rsid w:val="00397C45"/>
    <w:rsid w:val="003A1A47"/>
    <w:rsid w:val="003A1B3D"/>
    <w:rsid w:val="003A2157"/>
    <w:rsid w:val="003A2912"/>
    <w:rsid w:val="003A36AF"/>
    <w:rsid w:val="003A446C"/>
    <w:rsid w:val="003A6022"/>
    <w:rsid w:val="003A7584"/>
    <w:rsid w:val="003A7CED"/>
    <w:rsid w:val="003A7D60"/>
    <w:rsid w:val="003B0835"/>
    <w:rsid w:val="003B14A9"/>
    <w:rsid w:val="003B17DF"/>
    <w:rsid w:val="003B190E"/>
    <w:rsid w:val="003B1EB6"/>
    <w:rsid w:val="003B23E6"/>
    <w:rsid w:val="003B2FB6"/>
    <w:rsid w:val="003B3877"/>
    <w:rsid w:val="003B3D25"/>
    <w:rsid w:val="003B6CF0"/>
    <w:rsid w:val="003C0152"/>
    <w:rsid w:val="003C0FC9"/>
    <w:rsid w:val="003C19A5"/>
    <w:rsid w:val="003C4187"/>
    <w:rsid w:val="003C5C18"/>
    <w:rsid w:val="003C764C"/>
    <w:rsid w:val="003C79B3"/>
    <w:rsid w:val="003D01EB"/>
    <w:rsid w:val="003D0497"/>
    <w:rsid w:val="003D11D6"/>
    <w:rsid w:val="003D239A"/>
    <w:rsid w:val="003D279A"/>
    <w:rsid w:val="003D2C2E"/>
    <w:rsid w:val="003D3195"/>
    <w:rsid w:val="003D31B9"/>
    <w:rsid w:val="003D3BA7"/>
    <w:rsid w:val="003D4127"/>
    <w:rsid w:val="003D43B2"/>
    <w:rsid w:val="003D544F"/>
    <w:rsid w:val="003D621E"/>
    <w:rsid w:val="003D6829"/>
    <w:rsid w:val="003D6DBD"/>
    <w:rsid w:val="003D7889"/>
    <w:rsid w:val="003E04E7"/>
    <w:rsid w:val="003E1777"/>
    <w:rsid w:val="003E19F7"/>
    <w:rsid w:val="003E1B57"/>
    <w:rsid w:val="003E5048"/>
    <w:rsid w:val="003E56EF"/>
    <w:rsid w:val="003E6491"/>
    <w:rsid w:val="003E6E86"/>
    <w:rsid w:val="003E74D0"/>
    <w:rsid w:val="003E7AFC"/>
    <w:rsid w:val="003F10CC"/>
    <w:rsid w:val="003F18BE"/>
    <w:rsid w:val="003F2ED8"/>
    <w:rsid w:val="003F456D"/>
    <w:rsid w:val="003F54FA"/>
    <w:rsid w:val="003F5990"/>
    <w:rsid w:val="003F5F46"/>
    <w:rsid w:val="003F690A"/>
    <w:rsid w:val="004009C4"/>
    <w:rsid w:val="00400D86"/>
    <w:rsid w:val="00401E70"/>
    <w:rsid w:val="00401EAA"/>
    <w:rsid w:val="00402F43"/>
    <w:rsid w:val="0040474C"/>
    <w:rsid w:val="00404CD1"/>
    <w:rsid w:val="00405F3F"/>
    <w:rsid w:val="004062B6"/>
    <w:rsid w:val="004064D6"/>
    <w:rsid w:val="00406629"/>
    <w:rsid w:val="004070F6"/>
    <w:rsid w:val="00411483"/>
    <w:rsid w:val="00411CB8"/>
    <w:rsid w:val="00411CEA"/>
    <w:rsid w:val="00412C6D"/>
    <w:rsid w:val="00413430"/>
    <w:rsid w:val="004144AC"/>
    <w:rsid w:val="00414634"/>
    <w:rsid w:val="00414AC9"/>
    <w:rsid w:val="00415147"/>
    <w:rsid w:val="0041550F"/>
    <w:rsid w:val="00415804"/>
    <w:rsid w:val="00417886"/>
    <w:rsid w:val="00420D15"/>
    <w:rsid w:val="00421CD0"/>
    <w:rsid w:val="00422BBE"/>
    <w:rsid w:val="00422CD4"/>
    <w:rsid w:val="00423841"/>
    <w:rsid w:val="00425642"/>
    <w:rsid w:val="00425821"/>
    <w:rsid w:val="00426638"/>
    <w:rsid w:val="00426687"/>
    <w:rsid w:val="004266C9"/>
    <w:rsid w:val="00426D26"/>
    <w:rsid w:val="004305C2"/>
    <w:rsid w:val="00430AAA"/>
    <w:rsid w:val="00430E47"/>
    <w:rsid w:val="00431CA0"/>
    <w:rsid w:val="00432EE3"/>
    <w:rsid w:val="00433056"/>
    <w:rsid w:val="00433E30"/>
    <w:rsid w:val="00434D73"/>
    <w:rsid w:val="004351FB"/>
    <w:rsid w:val="004354C0"/>
    <w:rsid w:val="00435D6F"/>
    <w:rsid w:val="00437DB0"/>
    <w:rsid w:val="00437E8D"/>
    <w:rsid w:val="00440B63"/>
    <w:rsid w:val="004412F7"/>
    <w:rsid w:val="00441439"/>
    <w:rsid w:val="00441AFB"/>
    <w:rsid w:val="0044282E"/>
    <w:rsid w:val="00443537"/>
    <w:rsid w:val="00443C13"/>
    <w:rsid w:val="00443E77"/>
    <w:rsid w:val="00444826"/>
    <w:rsid w:val="00444B01"/>
    <w:rsid w:val="00444FC7"/>
    <w:rsid w:val="00445C41"/>
    <w:rsid w:val="00445D62"/>
    <w:rsid w:val="00447151"/>
    <w:rsid w:val="00447E56"/>
    <w:rsid w:val="00450305"/>
    <w:rsid w:val="00450665"/>
    <w:rsid w:val="0045143E"/>
    <w:rsid w:val="00452946"/>
    <w:rsid w:val="004530E7"/>
    <w:rsid w:val="004531A9"/>
    <w:rsid w:val="004535AF"/>
    <w:rsid w:val="00453E59"/>
    <w:rsid w:val="00454AE0"/>
    <w:rsid w:val="00455440"/>
    <w:rsid w:val="00455D70"/>
    <w:rsid w:val="004561DD"/>
    <w:rsid w:val="0045659C"/>
    <w:rsid w:val="00457039"/>
    <w:rsid w:val="004601EF"/>
    <w:rsid w:val="00460779"/>
    <w:rsid w:val="00461AA0"/>
    <w:rsid w:val="00461B2A"/>
    <w:rsid w:val="00461E81"/>
    <w:rsid w:val="00462124"/>
    <w:rsid w:val="00463346"/>
    <w:rsid w:val="00463A1B"/>
    <w:rsid w:val="00464FE0"/>
    <w:rsid w:val="00465E5D"/>
    <w:rsid w:val="00467B1C"/>
    <w:rsid w:val="00470163"/>
    <w:rsid w:val="004704FB"/>
    <w:rsid w:val="0047076A"/>
    <w:rsid w:val="00471133"/>
    <w:rsid w:val="004711DD"/>
    <w:rsid w:val="0047126F"/>
    <w:rsid w:val="00471913"/>
    <w:rsid w:val="004726BD"/>
    <w:rsid w:val="004729EB"/>
    <w:rsid w:val="00472EB3"/>
    <w:rsid w:val="00473708"/>
    <w:rsid w:val="00473878"/>
    <w:rsid w:val="0047409E"/>
    <w:rsid w:val="00475FFE"/>
    <w:rsid w:val="00476DB5"/>
    <w:rsid w:val="00480745"/>
    <w:rsid w:val="00482386"/>
    <w:rsid w:val="00482F87"/>
    <w:rsid w:val="0048347A"/>
    <w:rsid w:val="00483601"/>
    <w:rsid w:val="00483EA6"/>
    <w:rsid w:val="00483FB8"/>
    <w:rsid w:val="00484378"/>
    <w:rsid w:val="00484696"/>
    <w:rsid w:val="00485BF4"/>
    <w:rsid w:val="00486AE6"/>
    <w:rsid w:val="00487FF0"/>
    <w:rsid w:val="0049072A"/>
    <w:rsid w:val="004909A7"/>
    <w:rsid w:val="004913F5"/>
    <w:rsid w:val="00492942"/>
    <w:rsid w:val="00494D7E"/>
    <w:rsid w:val="00495A2C"/>
    <w:rsid w:val="00497E45"/>
    <w:rsid w:val="00497F27"/>
    <w:rsid w:val="004A006B"/>
    <w:rsid w:val="004A13B0"/>
    <w:rsid w:val="004A200A"/>
    <w:rsid w:val="004A4691"/>
    <w:rsid w:val="004A46CF"/>
    <w:rsid w:val="004A5ECB"/>
    <w:rsid w:val="004A6EE9"/>
    <w:rsid w:val="004A7FF9"/>
    <w:rsid w:val="004B0565"/>
    <w:rsid w:val="004B4D13"/>
    <w:rsid w:val="004B4E43"/>
    <w:rsid w:val="004B7109"/>
    <w:rsid w:val="004B74D7"/>
    <w:rsid w:val="004B7F68"/>
    <w:rsid w:val="004C03D3"/>
    <w:rsid w:val="004C0956"/>
    <w:rsid w:val="004C10AF"/>
    <w:rsid w:val="004C2C86"/>
    <w:rsid w:val="004C2D49"/>
    <w:rsid w:val="004C4339"/>
    <w:rsid w:val="004C4738"/>
    <w:rsid w:val="004C5988"/>
    <w:rsid w:val="004C5E31"/>
    <w:rsid w:val="004C5FA4"/>
    <w:rsid w:val="004C6BFA"/>
    <w:rsid w:val="004D0884"/>
    <w:rsid w:val="004D0B22"/>
    <w:rsid w:val="004D0C34"/>
    <w:rsid w:val="004D11B1"/>
    <w:rsid w:val="004D182D"/>
    <w:rsid w:val="004D1B38"/>
    <w:rsid w:val="004D1C79"/>
    <w:rsid w:val="004D354A"/>
    <w:rsid w:val="004D4FE6"/>
    <w:rsid w:val="004D522A"/>
    <w:rsid w:val="004D639C"/>
    <w:rsid w:val="004D6716"/>
    <w:rsid w:val="004D6766"/>
    <w:rsid w:val="004D6A4D"/>
    <w:rsid w:val="004D6D59"/>
    <w:rsid w:val="004D7C2D"/>
    <w:rsid w:val="004E10EB"/>
    <w:rsid w:val="004E1C87"/>
    <w:rsid w:val="004E1DFE"/>
    <w:rsid w:val="004E20A1"/>
    <w:rsid w:val="004E20DB"/>
    <w:rsid w:val="004E22F5"/>
    <w:rsid w:val="004E45A5"/>
    <w:rsid w:val="004E4F69"/>
    <w:rsid w:val="004E6B6E"/>
    <w:rsid w:val="004E74AD"/>
    <w:rsid w:val="004E778E"/>
    <w:rsid w:val="004F053E"/>
    <w:rsid w:val="004F058E"/>
    <w:rsid w:val="004F0DDC"/>
    <w:rsid w:val="004F1985"/>
    <w:rsid w:val="004F3A66"/>
    <w:rsid w:val="004F3F2A"/>
    <w:rsid w:val="004F537F"/>
    <w:rsid w:val="004F5F73"/>
    <w:rsid w:val="004F6666"/>
    <w:rsid w:val="004F7581"/>
    <w:rsid w:val="0050022E"/>
    <w:rsid w:val="005026AA"/>
    <w:rsid w:val="00503F9A"/>
    <w:rsid w:val="005041DF"/>
    <w:rsid w:val="00505510"/>
    <w:rsid w:val="00506B6D"/>
    <w:rsid w:val="00511095"/>
    <w:rsid w:val="005123C7"/>
    <w:rsid w:val="005133C8"/>
    <w:rsid w:val="005135AF"/>
    <w:rsid w:val="005142CC"/>
    <w:rsid w:val="0051484E"/>
    <w:rsid w:val="00515B70"/>
    <w:rsid w:val="00515B84"/>
    <w:rsid w:val="00515CC8"/>
    <w:rsid w:val="0052214B"/>
    <w:rsid w:val="0052296C"/>
    <w:rsid w:val="005248AE"/>
    <w:rsid w:val="0052547A"/>
    <w:rsid w:val="00525A4F"/>
    <w:rsid w:val="00526276"/>
    <w:rsid w:val="00526D69"/>
    <w:rsid w:val="005274AA"/>
    <w:rsid w:val="00527889"/>
    <w:rsid w:val="0053130E"/>
    <w:rsid w:val="005324C6"/>
    <w:rsid w:val="0053287D"/>
    <w:rsid w:val="00534158"/>
    <w:rsid w:val="00534996"/>
    <w:rsid w:val="00534ACC"/>
    <w:rsid w:val="00534E53"/>
    <w:rsid w:val="005369C0"/>
    <w:rsid w:val="00537092"/>
    <w:rsid w:val="005372B3"/>
    <w:rsid w:val="00537470"/>
    <w:rsid w:val="005400C3"/>
    <w:rsid w:val="00540D0A"/>
    <w:rsid w:val="00542456"/>
    <w:rsid w:val="00542902"/>
    <w:rsid w:val="00544515"/>
    <w:rsid w:val="00544D3C"/>
    <w:rsid w:val="00545C2C"/>
    <w:rsid w:val="00546ACE"/>
    <w:rsid w:val="00546AF0"/>
    <w:rsid w:val="005513A4"/>
    <w:rsid w:val="00553653"/>
    <w:rsid w:val="00553B71"/>
    <w:rsid w:val="00553C5F"/>
    <w:rsid w:val="00554369"/>
    <w:rsid w:val="00555815"/>
    <w:rsid w:val="005560C8"/>
    <w:rsid w:val="00557BE3"/>
    <w:rsid w:val="00557D7E"/>
    <w:rsid w:val="005602F7"/>
    <w:rsid w:val="00562FB8"/>
    <w:rsid w:val="00562FE5"/>
    <w:rsid w:val="0056365B"/>
    <w:rsid w:val="005637E9"/>
    <w:rsid w:val="0056517C"/>
    <w:rsid w:val="0056588F"/>
    <w:rsid w:val="005664FD"/>
    <w:rsid w:val="00566526"/>
    <w:rsid w:val="005665D7"/>
    <w:rsid w:val="0056694E"/>
    <w:rsid w:val="00567214"/>
    <w:rsid w:val="00567B02"/>
    <w:rsid w:val="00570349"/>
    <w:rsid w:val="005705B6"/>
    <w:rsid w:val="005709B4"/>
    <w:rsid w:val="00570E18"/>
    <w:rsid w:val="0057206F"/>
    <w:rsid w:val="005722DF"/>
    <w:rsid w:val="005736A1"/>
    <w:rsid w:val="00573FF1"/>
    <w:rsid w:val="0057421B"/>
    <w:rsid w:val="00574415"/>
    <w:rsid w:val="0057453C"/>
    <w:rsid w:val="00574738"/>
    <w:rsid w:val="0057628C"/>
    <w:rsid w:val="005763B6"/>
    <w:rsid w:val="00577C07"/>
    <w:rsid w:val="00577C2E"/>
    <w:rsid w:val="00581579"/>
    <w:rsid w:val="005817AC"/>
    <w:rsid w:val="00581DB3"/>
    <w:rsid w:val="005821F7"/>
    <w:rsid w:val="0058650F"/>
    <w:rsid w:val="00587A97"/>
    <w:rsid w:val="00590BFE"/>
    <w:rsid w:val="00590E8B"/>
    <w:rsid w:val="00592101"/>
    <w:rsid w:val="005927C9"/>
    <w:rsid w:val="00593C08"/>
    <w:rsid w:val="00593CC2"/>
    <w:rsid w:val="00593F39"/>
    <w:rsid w:val="0059483D"/>
    <w:rsid w:val="00597296"/>
    <w:rsid w:val="00597460"/>
    <w:rsid w:val="00597A80"/>
    <w:rsid w:val="005A0200"/>
    <w:rsid w:val="005A3963"/>
    <w:rsid w:val="005A4179"/>
    <w:rsid w:val="005A4CD7"/>
    <w:rsid w:val="005A5081"/>
    <w:rsid w:val="005A5CAB"/>
    <w:rsid w:val="005A5FFC"/>
    <w:rsid w:val="005B07E1"/>
    <w:rsid w:val="005B09E8"/>
    <w:rsid w:val="005B119B"/>
    <w:rsid w:val="005B12A9"/>
    <w:rsid w:val="005B2983"/>
    <w:rsid w:val="005B3770"/>
    <w:rsid w:val="005B38EF"/>
    <w:rsid w:val="005B4C79"/>
    <w:rsid w:val="005B4F1B"/>
    <w:rsid w:val="005B5FB7"/>
    <w:rsid w:val="005B6313"/>
    <w:rsid w:val="005B6853"/>
    <w:rsid w:val="005B7F30"/>
    <w:rsid w:val="005C117F"/>
    <w:rsid w:val="005C253D"/>
    <w:rsid w:val="005C3599"/>
    <w:rsid w:val="005C3C26"/>
    <w:rsid w:val="005C3E86"/>
    <w:rsid w:val="005C4155"/>
    <w:rsid w:val="005C453C"/>
    <w:rsid w:val="005C5857"/>
    <w:rsid w:val="005C5C27"/>
    <w:rsid w:val="005C5EE5"/>
    <w:rsid w:val="005C67F1"/>
    <w:rsid w:val="005C6F79"/>
    <w:rsid w:val="005C7E3E"/>
    <w:rsid w:val="005C7FA8"/>
    <w:rsid w:val="005D22D5"/>
    <w:rsid w:val="005D2856"/>
    <w:rsid w:val="005D29FC"/>
    <w:rsid w:val="005D2EFF"/>
    <w:rsid w:val="005D5CD9"/>
    <w:rsid w:val="005D67EC"/>
    <w:rsid w:val="005D69DD"/>
    <w:rsid w:val="005D7374"/>
    <w:rsid w:val="005E0259"/>
    <w:rsid w:val="005E0AB4"/>
    <w:rsid w:val="005E0CE2"/>
    <w:rsid w:val="005E23C7"/>
    <w:rsid w:val="005E24A0"/>
    <w:rsid w:val="005E2D02"/>
    <w:rsid w:val="005E3AD7"/>
    <w:rsid w:val="005E3F39"/>
    <w:rsid w:val="005E3F93"/>
    <w:rsid w:val="005E487C"/>
    <w:rsid w:val="005E4C14"/>
    <w:rsid w:val="005E5636"/>
    <w:rsid w:val="005E67B3"/>
    <w:rsid w:val="005E7B4A"/>
    <w:rsid w:val="005F1E8B"/>
    <w:rsid w:val="005F2C07"/>
    <w:rsid w:val="005F5321"/>
    <w:rsid w:val="005F6C5E"/>
    <w:rsid w:val="006014E8"/>
    <w:rsid w:val="006016B7"/>
    <w:rsid w:val="00602162"/>
    <w:rsid w:val="006023BD"/>
    <w:rsid w:val="00603918"/>
    <w:rsid w:val="0060435F"/>
    <w:rsid w:val="00604364"/>
    <w:rsid w:val="00604759"/>
    <w:rsid w:val="0060592A"/>
    <w:rsid w:val="00605D02"/>
    <w:rsid w:val="00606492"/>
    <w:rsid w:val="0060666D"/>
    <w:rsid w:val="00610038"/>
    <w:rsid w:val="0061111B"/>
    <w:rsid w:val="006115A0"/>
    <w:rsid w:val="006116CF"/>
    <w:rsid w:val="006118EB"/>
    <w:rsid w:val="00611C4A"/>
    <w:rsid w:val="006125D6"/>
    <w:rsid w:val="00612769"/>
    <w:rsid w:val="00612B2F"/>
    <w:rsid w:val="00613415"/>
    <w:rsid w:val="00616A4D"/>
    <w:rsid w:val="00616B63"/>
    <w:rsid w:val="00617E0E"/>
    <w:rsid w:val="006201E0"/>
    <w:rsid w:val="006204E3"/>
    <w:rsid w:val="006214E2"/>
    <w:rsid w:val="00621846"/>
    <w:rsid w:val="00621BE1"/>
    <w:rsid w:val="0062393B"/>
    <w:rsid w:val="00623E76"/>
    <w:rsid w:val="00624E1C"/>
    <w:rsid w:val="00624EFD"/>
    <w:rsid w:val="006260BA"/>
    <w:rsid w:val="00626596"/>
    <w:rsid w:val="006269C2"/>
    <w:rsid w:val="00626AE1"/>
    <w:rsid w:val="00626DB5"/>
    <w:rsid w:val="006272FD"/>
    <w:rsid w:val="006309C9"/>
    <w:rsid w:val="00630BCA"/>
    <w:rsid w:val="00630D1E"/>
    <w:rsid w:val="006322E9"/>
    <w:rsid w:val="00634402"/>
    <w:rsid w:val="00634FCA"/>
    <w:rsid w:val="00635D41"/>
    <w:rsid w:val="00635D4B"/>
    <w:rsid w:val="00637760"/>
    <w:rsid w:val="0064038C"/>
    <w:rsid w:val="006404BF"/>
    <w:rsid w:val="006410B1"/>
    <w:rsid w:val="00641EA4"/>
    <w:rsid w:val="0064242D"/>
    <w:rsid w:val="00642A73"/>
    <w:rsid w:val="00646F80"/>
    <w:rsid w:val="00646FD6"/>
    <w:rsid w:val="00647FE5"/>
    <w:rsid w:val="006502DA"/>
    <w:rsid w:val="00650973"/>
    <w:rsid w:val="006513C8"/>
    <w:rsid w:val="006514B8"/>
    <w:rsid w:val="0065181A"/>
    <w:rsid w:val="00651A76"/>
    <w:rsid w:val="00652E1E"/>
    <w:rsid w:val="00652EAB"/>
    <w:rsid w:val="00653503"/>
    <w:rsid w:val="00653ECF"/>
    <w:rsid w:val="00655BAD"/>
    <w:rsid w:val="00655D84"/>
    <w:rsid w:val="00655F0A"/>
    <w:rsid w:val="006564B1"/>
    <w:rsid w:val="0065690E"/>
    <w:rsid w:val="00656AA1"/>
    <w:rsid w:val="00656BFC"/>
    <w:rsid w:val="00656EDB"/>
    <w:rsid w:val="00657351"/>
    <w:rsid w:val="00657422"/>
    <w:rsid w:val="006577C8"/>
    <w:rsid w:val="006578AD"/>
    <w:rsid w:val="00657D0B"/>
    <w:rsid w:val="0066094C"/>
    <w:rsid w:val="00660EF8"/>
    <w:rsid w:val="0066154F"/>
    <w:rsid w:val="006622BC"/>
    <w:rsid w:val="0066268A"/>
    <w:rsid w:val="006631C3"/>
    <w:rsid w:val="00663EFD"/>
    <w:rsid w:val="006641A3"/>
    <w:rsid w:val="00664AE9"/>
    <w:rsid w:val="0066515B"/>
    <w:rsid w:val="00665546"/>
    <w:rsid w:val="00665DDB"/>
    <w:rsid w:val="00666281"/>
    <w:rsid w:val="006667AC"/>
    <w:rsid w:val="006669FD"/>
    <w:rsid w:val="00666DEA"/>
    <w:rsid w:val="00666E52"/>
    <w:rsid w:val="0066760D"/>
    <w:rsid w:val="00671A55"/>
    <w:rsid w:val="006723D2"/>
    <w:rsid w:val="00672561"/>
    <w:rsid w:val="006731D0"/>
    <w:rsid w:val="006739B0"/>
    <w:rsid w:val="006775CA"/>
    <w:rsid w:val="006775F3"/>
    <w:rsid w:val="006776A3"/>
    <w:rsid w:val="00677C58"/>
    <w:rsid w:val="006801AC"/>
    <w:rsid w:val="00680EA7"/>
    <w:rsid w:val="006820FE"/>
    <w:rsid w:val="006826C4"/>
    <w:rsid w:val="00682A3D"/>
    <w:rsid w:val="00684A34"/>
    <w:rsid w:val="00686B96"/>
    <w:rsid w:val="00687B6D"/>
    <w:rsid w:val="00690F36"/>
    <w:rsid w:val="00692132"/>
    <w:rsid w:val="006926C8"/>
    <w:rsid w:val="0069412E"/>
    <w:rsid w:val="00694395"/>
    <w:rsid w:val="006958F3"/>
    <w:rsid w:val="00697407"/>
    <w:rsid w:val="00697AA9"/>
    <w:rsid w:val="006A033D"/>
    <w:rsid w:val="006A2082"/>
    <w:rsid w:val="006A4022"/>
    <w:rsid w:val="006A44B7"/>
    <w:rsid w:val="006A5345"/>
    <w:rsid w:val="006A584C"/>
    <w:rsid w:val="006A6632"/>
    <w:rsid w:val="006A6C8C"/>
    <w:rsid w:val="006A6F2C"/>
    <w:rsid w:val="006A7627"/>
    <w:rsid w:val="006A7689"/>
    <w:rsid w:val="006A79BA"/>
    <w:rsid w:val="006B0177"/>
    <w:rsid w:val="006B16C5"/>
    <w:rsid w:val="006B35BA"/>
    <w:rsid w:val="006B4046"/>
    <w:rsid w:val="006B6AE5"/>
    <w:rsid w:val="006B72E0"/>
    <w:rsid w:val="006C183B"/>
    <w:rsid w:val="006C1A17"/>
    <w:rsid w:val="006C2A04"/>
    <w:rsid w:val="006C2EE8"/>
    <w:rsid w:val="006C46CF"/>
    <w:rsid w:val="006C511B"/>
    <w:rsid w:val="006C5A22"/>
    <w:rsid w:val="006C63E7"/>
    <w:rsid w:val="006C6E5E"/>
    <w:rsid w:val="006D0193"/>
    <w:rsid w:val="006D0B08"/>
    <w:rsid w:val="006D0F71"/>
    <w:rsid w:val="006D17B8"/>
    <w:rsid w:val="006D1EF7"/>
    <w:rsid w:val="006D2717"/>
    <w:rsid w:val="006D2F21"/>
    <w:rsid w:val="006D30B4"/>
    <w:rsid w:val="006D3329"/>
    <w:rsid w:val="006D4A72"/>
    <w:rsid w:val="006D4A84"/>
    <w:rsid w:val="006D4BD5"/>
    <w:rsid w:val="006D51AE"/>
    <w:rsid w:val="006D5B7E"/>
    <w:rsid w:val="006D5CD3"/>
    <w:rsid w:val="006D6AAF"/>
    <w:rsid w:val="006D705B"/>
    <w:rsid w:val="006D7E2B"/>
    <w:rsid w:val="006E1A60"/>
    <w:rsid w:val="006E278D"/>
    <w:rsid w:val="006E34EE"/>
    <w:rsid w:val="006E364B"/>
    <w:rsid w:val="006E6744"/>
    <w:rsid w:val="006E6C4A"/>
    <w:rsid w:val="006F1D23"/>
    <w:rsid w:val="006F2758"/>
    <w:rsid w:val="006F29AE"/>
    <w:rsid w:val="006F40A3"/>
    <w:rsid w:val="006F46AE"/>
    <w:rsid w:val="006F56AA"/>
    <w:rsid w:val="006F6730"/>
    <w:rsid w:val="00701814"/>
    <w:rsid w:val="00702213"/>
    <w:rsid w:val="007022FA"/>
    <w:rsid w:val="007026A7"/>
    <w:rsid w:val="007034A9"/>
    <w:rsid w:val="007037D8"/>
    <w:rsid w:val="007039D7"/>
    <w:rsid w:val="00703F34"/>
    <w:rsid w:val="0070495F"/>
    <w:rsid w:val="0070499A"/>
    <w:rsid w:val="00704E83"/>
    <w:rsid w:val="0070539B"/>
    <w:rsid w:val="00706867"/>
    <w:rsid w:val="00710099"/>
    <w:rsid w:val="007129EC"/>
    <w:rsid w:val="00714081"/>
    <w:rsid w:val="00714720"/>
    <w:rsid w:val="00715194"/>
    <w:rsid w:val="00715FDB"/>
    <w:rsid w:val="007164BE"/>
    <w:rsid w:val="00716EC9"/>
    <w:rsid w:val="00721FE6"/>
    <w:rsid w:val="00721FEB"/>
    <w:rsid w:val="00722B0D"/>
    <w:rsid w:val="0072381C"/>
    <w:rsid w:val="00723C98"/>
    <w:rsid w:val="00724A71"/>
    <w:rsid w:val="007262A0"/>
    <w:rsid w:val="0072687E"/>
    <w:rsid w:val="00731171"/>
    <w:rsid w:val="00731A9E"/>
    <w:rsid w:val="00731B96"/>
    <w:rsid w:val="00731D6A"/>
    <w:rsid w:val="00732257"/>
    <w:rsid w:val="007328F0"/>
    <w:rsid w:val="00734039"/>
    <w:rsid w:val="0073421C"/>
    <w:rsid w:val="00735B5C"/>
    <w:rsid w:val="007369E1"/>
    <w:rsid w:val="00736FC6"/>
    <w:rsid w:val="007371DA"/>
    <w:rsid w:val="007379CD"/>
    <w:rsid w:val="0074076D"/>
    <w:rsid w:val="00742413"/>
    <w:rsid w:val="00742FD2"/>
    <w:rsid w:val="007433DE"/>
    <w:rsid w:val="00743C1C"/>
    <w:rsid w:val="00743E3E"/>
    <w:rsid w:val="00744876"/>
    <w:rsid w:val="00744D44"/>
    <w:rsid w:val="00746294"/>
    <w:rsid w:val="00746D83"/>
    <w:rsid w:val="00746DAB"/>
    <w:rsid w:val="007470A6"/>
    <w:rsid w:val="00747A91"/>
    <w:rsid w:val="00747DC8"/>
    <w:rsid w:val="00751EBA"/>
    <w:rsid w:val="00752776"/>
    <w:rsid w:val="00753359"/>
    <w:rsid w:val="007539AE"/>
    <w:rsid w:val="00754C0E"/>
    <w:rsid w:val="0075551B"/>
    <w:rsid w:val="00762471"/>
    <w:rsid w:val="00763BF7"/>
    <w:rsid w:val="0076567D"/>
    <w:rsid w:val="00765D5D"/>
    <w:rsid w:val="00767065"/>
    <w:rsid w:val="00770E28"/>
    <w:rsid w:val="00772953"/>
    <w:rsid w:val="00773848"/>
    <w:rsid w:val="007740E0"/>
    <w:rsid w:val="0077497D"/>
    <w:rsid w:val="00774E8E"/>
    <w:rsid w:val="007750D5"/>
    <w:rsid w:val="00776350"/>
    <w:rsid w:val="007769B6"/>
    <w:rsid w:val="007778AB"/>
    <w:rsid w:val="00777BA5"/>
    <w:rsid w:val="00780205"/>
    <w:rsid w:val="0078095D"/>
    <w:rsid w:val="007829B8"/>
    <w:rsid w:val="007829DE"/>
    <w:rsid w:val="00782C46"/>
    <w:rsid w:val="0078347C"/>
    <w:rsid w:val="0078478F"/>
    <w:rsid w:val="00785375"/>
    <w:rsid w:val="007861B0"/>
    <w:rsid w:val="007869E2"/>
    <w:rsid w:val="007873FA"/>
    <w:rsid w:val="00790D51"/>
    <w:rsid w:val="007913B5"/>
    <w:rsid w:val="00792CE3"/>
    <w:rsid w:val="00793A6F"/>
    <w:rsid w:val="00793AC8"/>
    <w:rsid w:val="00794C70"/>
    <w:rsid w:val="00794E59"/>
    <w:rsid w:val="00795533"/>
    <w:rsid w:val="00795AA0"/>
    <w:rsid w:val="00795EEF"/>
    <w:rsid w:val="00796CF1"/>
    <w:rsid w:val="00797850"/>
    <w:rsid w:val="00797D2B"/>
    <w:rsid w:val="007A06C7"/>
    <w:rsid w:val="007A086C"/>
    <w:rsid w:val="007A0BA0"/>
    <w:rsid w:val="007A18AD"/>
    <w:rsid w:val="007A4960"/>
    <w:rsid w:val="007A5625"/>
    <w:rsid w:val="007A57F0"/>
    <w:rsid w:val="007A60B4"/>
    <w:rsid w:val="007A7692"/>
    <w:rsid w:val="007A7F29"/>
    <w:rsid w:val="007B146A"/>
    <w:rsid w:val="007B1B68"/>
    <w:rsid w:val="007B2DA3"/>
    <w:rsid w:val="007B3B55"/>
    <w:rsid w:val="007B3DB0"/>
    <w:rsid w:val="007B434D"/>
    <w:rsid w:val="007B6E7D"/>
    <w:rsid w:val="007B7145"/>
    <w:rsid w:val="007B7384"/>
    <w:rsid w:val="007B7F30"/>
    <w:rsid w:val="007C0EB6"/>
    <w:rsid w:val="007C0EF4"/>
    <w:rsid w:val="007C3DD6"/>
    <w:rsid w:val="007C43FB"/>
    <w:rsid w:val="007C44BD"/>
    <w:rsid w:val="007C60FC"/>
    <w:rsid w:val="007C6FB6"/>
    <w:rsid w:val="007D2D0D"/>
    <w:rsid w:val="007D4197"/>
    <w:rsid w:val="007D5ADD"/>
    <w:rsid w:val="007D71E2"/>
    <w:rsid w:val="007E03EF"/>
    <w:rsid w:val="007E065D"/>
    <w:rsid w:val="007E0B27"/>
    <w:rsid w:val="007E0D56"/>
    <w:rsid w:val="007E1368"/>
    <w:rsid w:val="007E24BB"/>
    <w:rsid w:val="007E4652"/>
    <w:rsid w:val="007E4E50"/>
    <w:rsid w:val="007E5F81"/>
    <w:rsid w:val="007E6038"/>
    <w:rsid w:val="007E6265"/>
    <w:rsid w:val="007E66ED"/>
    <w:rsid w:val="007E6AD2"/>
    <w:rsid w:val="007E6D3D"/>
    <w:rsid w:val="007F0617"/>
    <w:rsid w:val="007F13B0"/>
    <w:rsid w:val="007F22CE"/>
    <w:rsid w:val="007F2433"/>
    <w:rsid w:val="007F44E3"/>
    <w:rsid w:val="007F4A13"/>
    <w:rsid w:val="007F51B0"/>
    <w:rsid w:val="007F52C5"/>
    <w:rsid w:val="007F5A40"/>
    <w:rsid w:val="007F5F3B"/>
    <w:rsid w:val="007F6BEF"/>
    <w:rsid w:val="007F7D18"/>
    <w:rsid w:val="007F7E84"/>
    <w:rsid w:val="00800A5E"/>
    <w:rsid w:val="00800CDE"/>
    <w:rsid w:val="0080483B"/>
    <w:rsid w:val="008058CA"/>
    <w:rsid w:val="008107E4"/>
    <w:rsid w:val="008118F4"/>
    <w:rsid w:val="008122A6"/>
    <w:rsid w:val="0081240B"/>
    <w:rsid w:val="00813ED2"/>
    <w:rsid w:val="00814CC9"/>
    <w:rsid w:val="0081655E"/>
    <w:rsid w:val="00816D69"/>
    <w:rsid w:val="0082022D"/>
    <w:rsid w:val="00820327"/>
    <w:rsid w:val="008204E7"/>
    <w:rsid w:val="00821BDA"/>
    <w:rsid w:val="00821D75"/>
    <w:rsid w:val="00821F9F"/>
    <w:rsid w:val="0082278E"/>
    <w:rsid w:val="008228B1"/>
    <w:rsid w:val="00822CB9"/>
    <w:rsid w:val="008239D9"/>
    <w:rsid w:val="0082447E"/>
    <w:rsid w:val="008253BB"/>
    <w:rsid w:val="008258AF"/>
    <w:rsid w:val="0082706D"/>
    <w:rsid w:val="0083092B"/>
    <w:rsid w:val="00830B66"/>
    <w:rsid w:val="00831F4C"/>
    <w:rsid w:val="00831F51"/>
    <w:rsid w:val="00833564"/>
    <w:rsid w:val="00835A1C"/>
    <w:rsid w:val="0083791C"/>
    <w:rsid w:val="008400C4"/>
    <w:rsid w:val="00841E55"/>
    <w:rsid w:val="008428CB"/>
    <w:rsid w:val="008456A8"/>
    <w:rsid w:val="00845E11"/>
    <w:rsid w:val="008464DE"/>
    <w:rsid w:val="00846709"/>
    <w:rsid w:val="00846B19"/>
    <w:rsid w:val="00847681"/>
    <w:rsid w:val="008525DA"/>
    <w:rsid w:val="008525F0"/>
    <w:rsid w:val="0085290A"/>
    <w:rsid w:val="008533F8"/>
    <w:rsid w:val="008534E7"/>
    <w:rsid w:val="00853DE7"/>
    <w:rsid w:val="00854195"/>
    <w:rsid w:val="00857DDC"/>
    <w:rsid w:val="008606F6"/>
    <w:rsid w:val="00860856"/>
    <w:rsid w:val="00861124"/>
    <w:rsid w:val="008611B8"/>
    <w:rsid w:val="008617BA"/>
    <w:rsid w:val="00861CFD"/>
    <w:rsid w:val="00861FE6"/>
    <w:rsid w:val="008642D8"/>
    <w:rsid w:val="00864417"/>
    <w:rsid w:val="00864D83"/>
    <w:rsid w:val="008656D3"/>
    <w:rsid w:val="00867A5E"/>
    <w:rsid w:val="00870CD0"/>
    <w:rsid w:val="00871243"/>
    <w:rsid w:val="00871E13"/>
    <w:rsid w:val="00871FE1"/>
    <w:rsid w:val="00872A06"/>
    <w:rsid w:val="00872BC7"/>
    <w:rsid w:val="008731F8"/>
    <w:rsid w:val="00873655"/>
    <w:rsid w:val="00875622"/>
    <w:rsid w:val="008763E8"/>
    <w:rsid w:val="008764B3"/>
    <w:rsid w:val="008768C2"/>
    <w:rsid w:val="0087757E"/>
    <w:rsid w:val="00877663"/>
    <w:rsid w:val="00880944"/>
    <w:rsid w:val="00880BFC"/>
    <w:rsid w:val="00881A5C"/>
    <w:rsid w:val="00881AB1"/>
    <w:rsid w:val="00883B04"/>
    <w:rsid w:val="00883EF3"/>
    <w:rsid w:val="0088423E"/>
    <w:rsid w:val="008855C3"/>
    <w:rsid w:val="00885C99"/>
    <w:rsid w:val="00886C47"/>
    <w:rsid w:val="008875CA"/>
    <w:rsid w:val="00890316"/>
    <w:rsid w:val="00890A19"/>
    <w:rsid w:val="00891350"/>
    <w:rsid w:val="008918F9"/>
    <w:rsid w:val="00891EF3"/>
    <w:rsid w:val="00892A9A"/>
    <w:rsid w:val="008937AE"/>
    <w:rsid w:val="00893947"/>
    <w:rsid w:val="00894054"/>
    <w:rsid w:val="008959E2"/>
    <w:rsid w:val="008A052D"/>
    <w:rsid w:val="008A136C"/>
    <w:rsid w:val="008A1654"/>
    <w:rsid w:val="008A175E"/>
    <w:rsid w:val="008A1E3A"/>
    <w:rsid w:val="008A2FCD"/>
    <w:rsid w:val="008A35E1"/>
    <w:rsid w:val="008A44ED"/>
    <w:rsid w:val="008A6079"/>
    <w:rsid w:val="008A61A2"/>
    <w:rsid w:val="008A663F"/>
    <w:rsid w:val="008A74CC"/>
    <w:rsid w:val="008B021A"/>
    <w:rsid w:val="008B0DAD"/>
    <w:rsid w:val="008B13CF"/>
    <w:rsid w:val="008B1528"/>
    <w:rsid w:val="008B23B0"/>
    <w:rsid w:val="008B2A3E"/>
    <w:rsid w:val="008B5806"/>
    <w:rsid w:val="008B6099"/>
    <w:rsid w:val="008B6877"/>
    <w:rsid w:val="008B72FF"/>
    <w:rsid w:val="008B764E"/>
    <w:rsid w:val="008B7B2B"/>
    <w:rsid w:val="008B7CA6"/>
    <w:rsid w:val="008C01EE"/>
    <w:rsid w:val="008C11EC"/>
    <w:rsid w:val="008C13A7"/>
    <w:rsid w:val="008C1689"/>
    <w:rsid w:val="008C1D63"/>
    <w:rsid w:val="008C3731"/>
    <w:rsid w:val="008C5514"/>
    <w:rsid w:val="008C5DAA"/>
    <w:rsid w:val="008C5E8B"/>
    <w:rsid w:val="008C678C"/>
    <w:rsid w:val="008C7195"/>
    <w:rsid w:val="008D0416"/>
    <w:rsid w:val="008D0637"/>
    <w:rsid w:val="008D1F6F"/>
    <w:rsid w:val="008D355E"/>
    <w:rsid w:val="008D3C06"/>
    <w:rsid w:val="008D48F3"/>
    <w:rsid w:val="008D4B84"/>
    <w:rsid w:val="008D5CC0"/>
    <w:rsid w:val="008D603F"/>
    <w:rsid w:val="008E06D5"/>
    <w:rsid w:val="008E0B17"/>
    <w:rsid w:val="008E15F1"/>
    <w:rsid w:val="008E17F5"/>
    <w:rsid w:val="008E18C1"/>
    <w:rsid w:val="008E1963"/>
    <w:rsid w:val="008E1C6C"/>
    <w:rsid w:val="008E2CC7"/>
    <w:rsid w:val="008E319A"/>
    <w:rsid w:val="008E6042"/>
    <w:rsid w:val="008E623A"/>
    <w:rsid w:val="008F00D2"/>
    <w:rsid w:val="008F09E2"/>
    <w:rsid w:val="008F0E6A"/>
    <w:rsid w:val="008F1211"/>
    <w:rsid w:val="008F146D"/>
    <w:rsid w:val="008F1DF8"/>
    <w:rsid w:val="008F23D6"/>
    <w:rsid w:val="008F45B3"/>
    <w:rsid w:val="008F4C5A"/>
    <w:rsid w:val="008F6E83"/>
    <w:rsid w:val="008F7CF7"/>
    <w:rsid w:val="00900609"/>
    <w:rsid w:val="00900FAB"/>
    <w:rsid w:val="009019AE"/>
    <w:rsid w:val="00902328"/>
    <w:rsid w:val="00902D48"/>
    <w:rsid w:val="009030D4"/>
    <w:rsid w:val="00905935"/>
    <w:rsid w:val="00905C7D"/>
    <w:rsid w:val="00906B05"/>
    <w:rsid w:val="00906FB2"/>
    <w:rsid w:val="00907B25"/>
    <w:rsid w:val="00907E28"/>
    <w:rsid w:val="00910375"/>
    <w:rsid w:val="00910C09"/>
    <w:rsid w:val="009117D5"/>
    <w:rsid w:val="0091216E"/>
    <w:rsid w:val="009124CC"/>
    <w:rsid w:val="00912789"/>
    <w:rsid w:val="00912C2F"/>
    <w:rsid w:val="00913814"/>
    <w:rsid w:val="0091425A"/>
    <w:rsid w:val="00914AFF"/>
    <w:rsid w:val="00914C65"/>
    <w:rsid w:val="00916529"/>
    <w:rsid w:val="0092012B"/>
    <w:rsid w:val="009202BC"/>
    <w:rsid w:val="00920334"/>
    <w:rsid w:val="00920CB7"/>
    <w:rsid w:val="009223E6"/>
    <w:rsid w:val="00923059"/>
    <w:rsid w:val="00923076"/>
    <w:rsid w:val="00923E87"/>
    <w:rsid w:val="00924C55"/>
    <w:rsid w:val="00926913"/>
    <w:rsid w:val="00926C19"/>
    <w:rsid w:val="00926F75"/>
    <w:rsid w:val="00927448"/>
    <w:rsid w:val="00927F7C"/>
    <w:rsid w:val="00930A75"/>
    <w:rsid w:val="009311B9"/>
    <w:rsid w:val="009311DB"/>
    <w:rsid w:val="00932129"/>
    <w:rsid w:val="00933897"/>
    <w:rsid w:val="009344AB"/>
    <w:rsid w:val="009357FC"/>
    <w:rsid w:val="0093605D"/>
    <w:rsid w:val="00936277"/>
    <w:rsid w:val="009363D3"/>
    <w:rsid w:val="00937BEA"/>
    <w:rsid w:val="00937C24"/>
    <w:rsid w:val="009405CE"/>
    <w:rsid w:val="00940E80"/>
    <w:rsid w:val="009410F5"/>
    <w:rsid w:val="00942AEF"/>
    <w:rsid w:val="0094477F"/>
    <w:rsid w:val="00944888"/>
    <w:rsid w:val="00944D04"/>
    <w:rsid w:val="009453EE"/>
    <w:rsid w:val="009474FC"/>
    <w:rsid w:val="00947F87"/>
    <w:rsid w:val="00950BE5"/>
    <w:rsid w:val="00952581"/>
    <w:rsid w:val="00953AB9"/>
    <w:rsid w:val="009545B3"/>
    <w:rsid w:val="00954B84"/>
    <w:rsid w:val="00955178"/>
    <w:rsid w:val="00955B0A"/>
    <w:rsid w:val="00955DA4"/>
    <w:rsid w:val="00957070"/>
    <w:rsid w:val="00957334"/>
    <w:rsid w:val="00957A26"/>
    <w:rsid w:val="0096172B"/>
    <w:rsid w:val="00962A95"/>
    <w:rsid w:val="009635CF"/>
    <w:rsid w:val="00963EAE"/>
    <w:rsid w:val="00963EBB"/>
    <w:rsid w:val="0096475F"/>
    <w:rsid w:val="0096492F"/>
    <w:rsid w:val="009660D1"/>
    <w:rsid w:val="00972CC2"/>
    <w:rsid w:val="00972F0C"/>
    <w:rsid w:val="009748A4"/>
    <w:rsid w:val="0097495D"/>
    <w:rsid w:val="00974F0E"/>
    <w:rsid w:val="009761AE"/>
    <w:rsid w:val="0097645D"/>
    <w:rsid w:val="0097646F"/>
    <w:rsid w:val="009824A0"/>
    <w:rsid w:val="00984070"/>
    <w:rsid w:val="009840CA"/>
    <w:rsid w:val="00984301"/>
    <w:rsid w:val="009846F5"/>
    <w:rsid w:val="00984728"/>
    <w:rsid w:val="00984EB7"/>
    <w:rsid w:val="0098539D"/>
    <w:rsid w:val="00986749"/>
    <w:rsid w:val="00987339"/>
    <w:rsid w:val="0099023B"/>
    <w:rsid w:val="00990B2E"/>
    <w:rsid w:val="00990CC5"/>
    <w:rsid w:val="0099132F"/>
    <w:rsid w:val="009920CB"/>
    <w:rsid w:val="00993438"/>
    <w:rsid w:val="00993DCF"/>
    <w:rsid w:val="00995633"/>
    <w:rsid w:val="00996DB6"/>
    <w:rsid w:val="009A08C7"/>
    <w:rsid w:val="009A1CB6"/>
    <w:rsid w:val="009A21F8"/>
    <w:rsid w:val="009A2A17"/>
    <w:rsid w:val="009A41EE"/>
    <w:rsid w:val="009A4CEF"/>
    <w:rsid w:val="009A6522"/>
    <w:rsid w:val="009A6F01"/>
    <w:rsid w:val="009B0047"/>
    <w:rsid w:val="009B06DB"/>
    <w:rsid w:val="009B078B"/>
    <w:rsid w:val="009B3496"/>
    <w:rsid w:val="009B4504"/>
    <w:rsid w:val="009B4CA1"/>
    <w:rsid w:val="009B4F21"/>
    <w:rsid w:val="009B4FC7"/>
    <w:rsid w:val="009B5132"/>
    <w:rsid w:val="009B68E5"/>
    <w:rsid w:val="009C022E"/>
    <w:rsid w:val="009C0736"/>
    <w:rsid w:val="009C22F8"/>
    <w:rsid w:val="009C2750"/>
    <w:rsid w:val="009C442B"/>
    <w:rsid w:val="009C58DE"/>
    <w:rsid w:val="009C7511"/>
    <w:rsid w:val="009C7D44"/>
    <w:rsid w:val="009D0079"/>
    <w:rsid w:val="009D0797"/>
    <w:rsid w:val="009D1434"/>
    <w:rsid w:val="009D2B5C"/>
    <w:rsid w:val="009D347F"/>
    <w:rsid w:val="009D365A"/>
    <w:rsid w:val="009D57C3"/>
    <w:rsid w:val="009D67DB"/>
    <w:rsid w:val="009E0661"/>
    <w:rsid w:val="009E0A23"/>
    <w:rsid w:val="009E1DE2"/>
    <w:rsid w:val="009E3FE8"/>
    <w:rsid w:val="009E4943"/>
    <w:rsid w:val="009E4F22"/>
    <w:rsid w:val="009E5783"/>
    <w:rsid w:val="009E619E"/>
    <w:rsid w:val="009E6A9B"/>
    <w:rsid w:val="009F06D8"/>
    <w:rsid w:val="009F1A32"/>
    <w:rsid w:val="009F2828"/>
    <w:rsid w:val="009F35AC"/>
    <w:rsid w:val="009F3F94"/>
    <w:rsid w:val="009F48B1"/>
    <w:rsid w:val="009F5447"/>
    <w:rsid w:val="009F55A0"/>
    <w:rsid w:val="009F5CF8"/>
    <w:rsid w:val="009F60CB"/>
    <w:rsid w:val="009F7713"/>
    <w:rsid w:val="00A00A0A"/>
    <w:rsid w:val="00A00BC2"/>
    <w:rsid w:val="00A00D4F"/>
    <w:rsid w:val="00A00E18"/>
    <w:rsid w:val="00A03515"/>
    <w:rsid w:val="00A0371B"/>
    <w:rsid w:val="00A03BBE"/>
    <w:rsid w:val="00A03DCE"/>
    <w:rsid w:val="00A06114"/>
    <w:rsid w:val="00A06C9D"/>
    <w:rsid w:val="00A06F6E"/>
    <w:rsid w:val="00A07619"/>
    <w:rsid w:val="00A07941"/>
    <w:rsid w:val="00A0795F"/>
    <w:rsid w:val="00A07D35"/>
    <w:rsid w:val="00A07DF4"/>
    <w:rsid w:val="00A07F00"/>
    <w:rsid w:val="00A11798"/>
    <w:rsid w:val="00A11D33"/>
    <w:rsid w:val="00A11E47"/>
    <w:rsid w:val="00A123D8"/>
    <w:rsid w:val="00A14D8F"/>
    <w:rsid w:val="00A1589B"/>
    <w:rsid w:val="00A15BB7"/>
    <w:rsid w:val="00A17E68"/>
    <w:rsid w:val="00A20E3B"/>
    <w:rsid w:val="00A2231E"/>
    <w:rsid w:val="00A23E2F"/>
    <w:rsid w:val="00A2477C"/>
    <w:rsid w:val="00A24E48"/>
    <w:rsid w:val="00A250E8"/>
    <w:rsid w:val="00A2571F"/>
    <w:rsid w:val="00A26F91"/>
    <w:rsid w:val="00A300DD"/>
    <w:rsid w:val="00A3047C"/>
    <w:rsid w:val="00A30D4F"/>
    <w:rsid w:val="00A31492"/>
    <w:rsid w:val="00A31ECE"/>
    <w:rsid w:val="00A324DE"/>
    <w:rsid w:val="00A34EB4"/>
    <w:rsid w:val="00A352D5"/>
    <w:rsid w:val="00A3581E"/>
    <w:rsid w:val="00A37FD3"/>
    <w:rsid w:val="00A40C6B"/>
    <w:rsid w:val="00A41BB7"/>
    <w:rsid w:val="00A426AF"/>
    <w:rsid w:val="00A43332"/>
    <w:rsid w:val="00A43AB5"/>
    <w:rsid w:val="00A43CBB"/>
    <w:rsid w:val="00A44B61"/>
    <w:rsid w:val="00A45E02"/>
    <w:rsid w:val="00A45E03"/>
    <w:rsid w:val="00A46258"/>
    <w:rsid w:val="00A46C56"/>
    <w:rsid w:val="00A51963"/>
    <w:rsid w:val="00A51F96"/>
    <w:rsid w:val="00A5358A"/>
    <w:rsid w:val="00A5394E"/>
    <w:rsid w:val="00A5457B"/>
    <w:rsid w:val="00A56431"/>
    <w:rsid w:val="00A567AF"/>
    <w:rsid w:val="00A57952"/>
    <w:rsid w:val="00A57A6D"/>
    <w:rsid w:val="00A601C5"/>
    <w:rsid w:val="00A60EB5"/>
    <w:rsid w:val="00A627A4"/>
    <w:rsid w:val="00A63049"/>
    <w:rsid w:val="00A63F2D"/>
    <w:rsid w:val="00A6471E"/>
    <w:rsid w:val="00A64762"/>
    <w:rsid w:val="00A64B25"/>
    <w:rsid w:val="00A65108"/>
    <w:rsid w:val="00A65543"/>
    <w:rsid w:val="00A65DE8"/>
    <w:rsid w:val="00A66F69"/>
    <w:rsid w:val="00A671A8"/>
    <w:rsid w:val="00A67566"/>
    <w:rsid w:val="00A675CE"/>
    <w:rsid w:val="00A67A2C"/>
    <w:rsid w:val="00A70C12"/>
    <w:rsid w:val="00A71325"/>
    <w:rsid w:val="00A715BD"/>
    <w:rsid w:val="00A71AD3"/>
    <w:rsid w:val="00A72064"/>
    <w:rsid w:val="00A724E2"/>
    <w:rsid w:val="00A72C55"/>
    <w:rsid w:val="00A730E2"/>
    <w:rsid w:val="00A73E7A"/>
    <w:rsid w:val="00A74C02"/>
    <w:rsid w:val="00A76891"/>
    <w:rsid w:val="00A7747E"/>
    <w:rsid w:val="00A77B35"/>
    <w:rsid w:val="00A77CC4"/>
    <w:rsid w:val="00A80593"/>
    <w:rsid w:val="00A808D6"/>
    <w:rsid w:val="00A80901"/>
    <w:rsid w:val="00A8141D"/>
    <w:rsid w:val="00A82241"/>
    <w:rsid w:val="00A82BB5"/>
    <w:rsid w:val="00A82CB3"/>
    <w:rsid w:val="00A8317B"/>
    <w:rsid w:val="00A8397B"/>
    <w:rsid w:val="00A83988"/>
    <w:rsid w:val="00A83A55"/>
    <w:rsid w:val="00A83AA5"/>
    <w:rsid w:val="00A8429B"/>
    <w:rsid w:val="00A84441"/>
    <w:rsid w:val="00A84E9E"/>
    <w:rsid w:val="00A85F15"/>
    <w:rsid w:val="00A85FCE"/>
    <w:rsid w:val="00A86D37"/>
    <w:rsid w:val="00A871A7"/>
    <w:rsid w:val="00A90017"/>
    <w:rsid w:val="00A9030A"/>
    <w:rsid w:val="00A90361"/>
    <w:rsid w:val="00A90533"/>
    <w:rsid w:val="00A905DE"/>
    <w:rsid w:val="00A90BD3"/>
    <w:rsid w:val="00A91072"/>
    <w:rsid w:val="00A913A1"/>
    <w:rsid w:val="00A9272E"/>
    <w:rsid w:val="00A932AE"/>
    <w:rsid w:val="00A94E10"/>
    <w:rsid w:val="00A9588B"/>
    <w:rsid w:val="00A95C1E"/>
    <w:rsid w:val="00A96907"/>
    <w:rsid w:val="00A972BE"/>
    <w:rsid w:val="00A9770A"/>
    <w:rsid w:val="00AA012C"/>
    <w:rsid w:val="00AA198D"/>
    <w:rsid w:val="00AA1B58"/>
    <w:rsid w:val="00AA2B98"/>
    <w:rsid w:val="00AA34DB"/>
    <w:rsid w:val="00AA4839"/>
    <w:rsid w:val="00AA5141"/>
    <w:rsid w:val="00AA5322"/>
    <w:rsid w:val="00AB0103"/>
    <w:rsid w:val="00AB0751"/>
    <w:rsid w:val="00AB09F5"/>
    <w:rsid w:val="00AB1CDD"/>
    <w:rsid w:val="00AB30FC"/>
    <w:rsid w:val="00AB4579"/>
    <w:rsid w:val="00AB5154"/>
    <w:rsid w:val="00AB565B"/>
    <w:rsid w:val="00AB5EFC"/>
    <w:rsid w:val="00AB6080"/>
    <w:rsid w:val="00AC30DC"/>
    <w:rsid w:val="00AC3615"/>
    <w:rsid w:val="00AC3CDC"/>
    <w:rsid w:val="00AC49DF"/>
    <w:rsid w:val="00AC7564"/>
    <w:rsid w:val="00AC7F05"/>
    <w:rsid w:val="00AD1B05"/>
    <w:rsid w:val="00AD1C87"/>
    <w:rsid w:val="00AD2D43"/>
    <w:rsid w:val="00AD3B7D"/>
    <w:rsid w:val="00AD593D"/>
    <w:rsid w:val="00AD59FD"/>
    <w:rsid w:val="00AD68B6"/>
    <w:rsid w:val="00AD6E65"/>
    <w:rsid w:val="00AD74B7"/>
    <w:rsid w:val="00AD7893"/>
    <w:rsid w:val="00AE0432"/>
    <w:rsid w:val="00AE087B"/>
    <w:rsid w:val="00AE3AEF"/>
    <w:rsid w:val="00AE3C87"/>
    <w:rsid w:val="00AE5989"/>
    <w:rsid w:val="00AE6813"/>
    <w:rsid w:val="00AE6DC2"/>
    <w:rsid w:val="00AE74B2"/>
    <w:rsid w:val="00AF0129"/>
    <w:rsid w:val="00AF0F3B"/>
    <w:rsid w:val="00AF11CC"/>
    <w:rsid w:val="00AF1D49"/>
    <w:rsid w:val="00AF204F"/>
    <w:rsid w:val="00AF2838"/>
    <w:rsid w:val="00AF2DEE"/>
    <w:rsid w:val="00AF2DF1"/>
    <w:rsid w:val="00AF2E45"/>
    <w:rsid w:val="00AF2F4F"/>
    <w:rsid w:val="00AF3FCE"/>
    <w:rsid w:val="00AF4E6A"/>
    <w:rsid w:val="00AF50D8"/>
    <w:rsid w:val="00AF5C80"/>
    <w:rsid w:val="00B0010E"/>
    <w:rsid w:val="00B02040"/>
    <w:rsid w:val="00B02773"/>
    <w:rsid w:val="00B02C8B"/>
    <w:rsid w:val="00B03C97"/>
    <w:rsid w:val="00B04535"/>
    <w:rsid w:val="00B04E0B"/>
    <w:rsid w:val="00B054E8"/>
    <w:rsid w:val="00B05D0E"/>
    <w:rsid w:val="00B06898"/>
    <w:rsid w:val="00B10109"/>
    <w:rsid w:val="00B1170D"/>
    <w:rsid w:val="00B121E8"/>
    <w:rsid w:val="00B13C7F"/>
    <w:rsid w:val="00B1495A"/>
    <w:rsid w:val="00B15243"/>
    <w:rsid w:val="00B159CE"/>
    <w:rsid w:val="00B15FE4"/>
    <w:rsid w:val="00B203FC"/>
    <w:rsid w:val="00B208A5"/>
    <w:rsid w:val="00B22DCB"/>
    <w:rsid w:val="00B24213"/>
    <w:rsid w:val="00B2555D"/>
    <w:rsid w:val="00B26534"/>
    <w:rsid w:val="00B26558"/>
    <w:rsid w:val="00B26902"/>
    <w:rsid w:val="00B300E3"/>
    <w:rsid w:val="00B3042F"/>
    <w:rsid w:val="00B322DC"/>
    <w:rsid w:val="00B32310"/>
    <w:rsid w:val="00B327E5"/>
    <w:rsid w:val="00B32D38"/>
    <w:rsid w:val="00B34A57"/>
    <w:rsid w:val="00B3543A"/>
    <w:rsid w:val="00B37819"/>
    <w:rsid w:val="00B4021B"/>
    <w:rsid w:val="00B407B0"/>
    <w:rsid w:val="00B40A8E"/>
    <w:rsid w:val="00B42250"/>
    <w:rsid w:val="00B4231F"/>
    <w:rsid w:val="00B42FB3"/>
    <w:rsid w:val="00B461A0"/>
    <w:rsid w:val="00B462C9"/>
    <w:rsid w:val="00B4699C"/>
    <w:rsid w:val="00B47E36"/>
    <w:rsid w:val="00B504DF"/>
    <w:rsid w:val="00B51673"/>
    <w:rsid w:val="00B51B3E"/>
    <w:rsid w:val="00B51DD5"/>
    <w:rsid w:val="00B52EEB"/>
    <w:rsid w:val="00B53823"/>
    <w:rsid w:val="00B53F0E"/>
    <w:rsid w:val="00B54A7B"/>
    <w:rsid w:val="00B5502B"/>
    <w:rsid w:val="00B55EA3"/>
    <w:rsid w:val="00B57325"/>
    <w:rsid w:val="00B60449"/>
    <w:rsid w:val="00B61439"/>
    <w:rsid w:val="00B61F64"/>
    <w:rsid w:val="00B63918"/>
    <w:rsid w:val="00B64401"/>
    <w:rsid w:val="00B644E4"/>
    <w:rsid w:val="00B6496B"/>
    <w:rsid w:val="00B6656C"/>
    <w:rsid w:val="00B674D4"/>
    <w:rsid w:val="00B6765B"/>
    <w:rsid w:val="00B7039D"/>
    <w:rsid w:val="00B71E10"/>
    <w:rsid w:val="00B7287C"/>
    <w:rsid w:val="00B73064"/>
    <w:rsid w:val="00B7309A"/>
    <w:rsid w:val="00B73BC9"/>
    <w:rsid w:val="00B75097"/>
    <w:rsid w:val="00B75114"/>
    <w:rsid w:val="00B760B4"/>
    <w:rsid w:val="00B76599"/>
    <w:rsid w:val="00B779F0"/>
    <w:rsid w:val="00B8041A"/>
    <w:rsid w:val="00B8091D"/>
    <w:rsid w:val="00B830F1"/>
    <w:rsid w:val="00B8324B"/>
    <w:rsid w:val="00B83519"/>
    <w:rsid w:val="00B83BFD"/>
    <w:rsid w:val="00B84327"/>
    <w:rsid w:val="00B863A6"/>
    <w:rsid w:val="00B86D6A"/>
    <w:rsid w:val="00B86FC0"/>
    <w:rsid w:val="00B87551"/>
    <w:rsid w:val="00B909AE"/>
    <w:rsid w:val="00B911AC"/>
    <w:rsid w:val="00B95019"/>
    <w:rsid w:val="00B971CA"/>
    <w:rsid w:val="00BA034C"/>
    <w:rsid w:val="00BA03BC"/>
    <w:rsid w:val="00BA1D54"/>
    <w:rsid w:val="00BA23CE"/>
    <w:rsid w:val="00BA298D"/>
    <w:rsid w:val="00BA2A62"/>
    <w:rsid w:val="00BA2DF7"/>
    <w:rsid w:val="00BA388E"/>
    <w:rsid w:val="00BA5ACC"/>
    <w:rsid w:val="00BA5E8B"/>
    <w:rsid w:val="00BA652C"/>
    <w:rsid w:val="00BA6F80"/>
    <w:rsid w:val="00BA7DFC"/>
    <w:rsid w:val="00BB0F3F"/>
    <w:rsid w:val="00BB5520"/>
    <w:rsid w:val="00BB5F65"/>
    <w:rsid w:val="00BC05BE"/>
    <w:rsid w:val="00BC1899"/>
    <w:rsid w:val="00BC18DB"/>
    <w:rsid w:val="00BC2011"/>
    <w:rsid w:val="00BC20D8"/>
    <w:rsid w:val="00BC543B"/>
    <w:rsid w:val="00BC54A5"/>
    <w:rsid w:val="00BC5848"/>
    <w:rsid w:val="00BC5865"/>
    <w:rsid w:val="00BC6562"/>
    <w:rsid w:val="00BC6A9D"/>
    <w:rsid w:val="00BC7B0B"/>
    <w:rsid w:val="00BC7F86"/>
    <w:rsid w:val="00BD2AE5"/>
    <w:rsid w:val="00BD2EB2"/>
    <w:rsid w:val="00BD546C"/>
    <w:rsid w:val="00BD7F79"/>
    <w:rsid w:val="00BE31C3"/>
    <w:rsid w:val="00BE4FB0"/>
    <w:rsid w:val="00BE6590"/>
    <w:rsid w:val="00BE65B7"/>
    <w:rsid w:val="00BF013B"/>
    <w:rsid w:val="00BF048D"/>
    <w:rsid w:val="00BF0E70"/>
    <w:rsid w:val="00BF1020"/>
    <w:rsid w:val="00BF2678"/>
    <w:rsid w:val="00BF2716"/>
    <w:rsid w:val="00BF2A49"/>
    <w:rsid w:val="00BF2A6F"/>
    <w:rsid w:val="00BF2F01"/>
    <w:rsid w:val="00BF2F7F"/>
    <w:rsid w:val="00BF395D"/>
    <w:rsid w:val="00BF6741"/>
    <w:rsid w:val="00C00153"/>
    <w:rsid w:val="00C00BF7"/>
    <w:rsid w:val="00C02537"/>
    <w:rsid w:val="00C027C6"/>
    <w:rsid w:val="00C02D87"/>
    <w:rsid w:val="00C02FCE"/>
    <w:rsid w:val="00C030F8"/>
    <w:rsid w:val="00C03834"/>
    <w:rsid w:val="00C04C4C"/>
    <w:rsid w:val="00C05028"/>
    <w:rsid w:val="00C050F2"/>
    <w:rsid w:val="00C06700"/>
    <w:rsid w:val="00C06E18"/>
    <w:rsid w:val="00C075F4"/>
    <w:rsid w:val="00C13001"/>
    <w:rsid w:val="00C14589"/>
    <w:rsid w:val="00C14C16"/>
    <w:rsid w:val="00C166D7"/>
    <w:rsid w:val="00C16D0C"/>
    <w:rsid w:val="00C17E34"/>
    <w:rsid w:val="00C2037F"/>
    <w:rsid w:val="00C20444"/>
    <w:rsid w:val="00C236AC"/>
    <w:rsid w:val="00C236AD"/>
    <w:rsid w:val="00C242EB"/>
    <w:rsid w:val="00C24681"/>
    <w:rsid w:val="00C25F73"/>
    <w:rsid w:val="00C2770B"/>
    <w:rsid w:val="00C27768"/>
    <w:rsid w:val="00C27910"/>
    <w:rsid w:val="00C27D3D"/>
    <w:rsid w:val="00C27E31"/>
    <w:rsid w:val="00C30740"/>
    <w:rsid w:val="00C309B2"/>
    <w:rsid w:val="00C3111E"/>
    <w:rsid w:val="00C318BE"/>
    <w:rsid w:val="00C33082"/>
    <w:rsid w:val="00C3309B"/>
    <w:rsid w:val="00C33271"/>
    <w:rsid w:val="00C3460D"/>
    <w:rsid w:val="00C34A9C"/>
    <w:rsid w:val="00C35360"/>
    <w:rsid w:val="00C355A9"/>
    <w:rsid w:val="00C36B30"/>
    <w:rsid w:val="00C36F50"/>
    <w:rsid w:val="00C40A03"/>
    <w:rsid w:val="00C410F2"/>
    <w:rsid w:val="00C41487"/>
    <w:rsid w:val="00C415F9"/>
    <w:rsid w:val="00C41B86"/>
    <w:rsid w:val="00C43889"/>
    <w:rsid w:val="00C444D2"/>
    <w:rsid w:val="00C4526F"/>
    <w:rsid w:val="00C453DF"/>
    <w:rsid w:val="00C456A3"/>
    <w:rsid w:val="00C479FD"/>
    <w:rsid w:val="00C47A22"/>
    <w:rsid w:val="00C51138"/>
    <w:rsid w:val="00C51537"/>
    <w:rsid w:val="00C533AF"/>
    <w:rsid w:val="00C53FF0"/>
    <w:rsid w:val="00C5501E"/>
    <w:rsid w:val="00C552DE"/>
    <w:rsid w:val="00C5774E"/>
    <w:rsid w:val="00C6076A"/>
    <w:rsid w:val="00C616BF"/>
    <w:rsid w:val="00C617DB"/>
    <w:rsid w:val="00C63EAD"/>
    <w:rsid w:val="00C65D76"/>
    <w:rsid w:val="00C667A1"/>
    <w:rsid w:val="00C6728C"/>
    <w:rsid w:val="00C67B4B"/>
    <w:rsid w:val="00C700E1"/>
    <w:rsid w:val="00C71193"/>
    <w:rsid w:val="00C724D6"/>
    <w:rsid w:val="00C737AF"/>
    <w:rsid w:val="00C73B51"/>
    <w:rsid w:val="00C75A7B"/>
    <w:rsid w:val="00C76320"/>
    <w:rsid w:val="00C770E7"/>
    <w:rsid w:val="00C7770E"/>
    <w:rsid w:val="00C806A3"/>
    <w:rsid w:val="00C8137E"/>
    <w:rsid w:val="00C81968"/>
    <w:rsid w:val="00C820AF"/>
    <w:rsid w:val="00C84A89"/>
    <w:rsid w:val="00C85BAA"/>
    <w:rsid w:val="00C85C1D"/>
    <w:rsid w:val="00C85D5C"/>
    <w:rsid w:val="00C909AB"/>
    <w:rsid w:val="00C91573"/>
    <w:rsid w:val="00C9187C"/>
    <w:rsid w:val="00C91B3E"/>
    <w:rsid w:val="00C92463"/>
    <w:rsid w:val="00C927D6"/>
    <w:rsid w:val="00C92E47"/>
    <w:rsid w:val="00C9322C"/>
    <w:rsid w:val="00C93781"/>
    <w:rsid w:val="00C94D1B"/>
    <w:rsid w:val="00C9515F"/>
    <w:rsid w:val="00C954F1"/>
    <w:rsid w:val="00C9644B"/>
    <w:rsid w:val="00C9707C"/>
    <w:rsid w:val="00C97F0D"/>
    <w:rsid w:val="00CA00E7"/>
    <w:rsid w:val="00CA0307"/>
    <w:rsid w:val="00CA03E4"/>
    <w:rsid w:val="00CA053F"/>
    <w:rsid w:val="00CA108D"/>
    <w:rsid w:val="00CA1884"/>
    <w:rsid w:val="00CA3BC9"/>
    <w:rsid w:val="00CA42EF"/>
    <w:rsid w:val="00CA5BDE"/>
    <w:rsid w:val="00CA7D76"/>
    <w:rsid w:val="00CB015C"/>
    <w:rsid w:val="00CB03B4"/>
    <w:rsid w:val="00CB11B0"/>
    <w:rsid w:val="00CB13B4"/>
    <w:rsid w:val="00CB140C"/>
    <w:rsid w:val="00CB1645"/>
    <w:rsid w:val="00CB1B30"/>
    <w:rsid w:val="00CB5232"/>
    <w:rsid w:val="00CB5D6D"/>
    <w:rsid w:val="00CB703D"/>
    <w:rsid w:val="00CC3AA7"/>
    <w:rsid w:val="00CC52D6"/>
    <w:rsid w:val="00CC5BA0"/>
    <w:rsid w:val="00CC7E58"/>
    <w:rsid w:val="00CD050D"/>
    <w:rsid w:val="00CD07C5"/>
    <w:rsid w:val="00CD101A"/>
    <w:rsid w:val="00CD17ED"/>
    <w:rsid w:val="00CD318A"/>
    <w:rsid w:val="00CD33E8"/>
    <w:rsid w:val="00CD40F6"/>
    <w:rsid w:val="00CD4EEE"/>
    <w:rsid w:val="00CD59E4"/>
    <w:rsid w:val="00CD79AE"/>
    <w:rsid w:val="00CE0453"/>
    <w:rsid w:val="00CE1732"/>
    <w:rsid w:val="00CE1C6E"/>
    <w:rsid w:val="00CE1D61"/>
    <w:rsid w:val="00CE33F4"/>
    <w:rsid w:val="00CE3528"/>
    <w:rsid w:val="00CE3829"/>
    <w:rsid w:val="00CE38C7"/>
    <w:rsid w:val="00CE461F"/>
    <w:rsid w:val="00CE4FB4"/>
    <w:rsid w:val="00CE663C"/>
    <w:rsid w:val="00CF0453"/>
    <w:rsid w:val="00CF1A8C"/>
    <w:rsid w:val="00CF22E2"/>
    <w:rsid w:val="00CF4C0A"/>
    <w:rsid w:val="00CF6402"/>
    <w:rsid w:val="00CF66D3"/>
    <w:rsid w:val="00CF736D"/>
    <w:rsid w:val="00CF7F0D"/>
    <w:rsid w:val="00D00114"/>
    <w:rsid w:val="00D0138D"/>
    <w:rsid w:val="00D01B76"/>
    <w:rsid w:val="00D04E2B"/>
    <w:rsid w:val="00D05602"/>
    <w:rsid w:val="00D06351"/>
    <w:rsid w:val="00D070D6"/>
    <w:rsid w:val="00D072BF"/>
    <w:rsid w:val="00D1088E"/>
    <w:rsid w:val="00D11D19"/>
    <w:rsid w:val="00D15B86"/>
    <w:rsid w:val="00D171A6"/>
    <w:rsid w:val="00D20318"/>
    <w:rsid w:val="00D211B9"/>
    <w:rsid w:val="00D212D7"/>
    <w:rsid w:val="00D21FBF"/>
    <w:rsid w:val="00D224AB"/>
    <w:rsid w:val="00D232DE"/>
    <w:rsid w:val="00D24B1D"/>
    <w:rsid w:val="00D257B2"/>
    <w:rsid w:val="00D25A0C"/>
    <w:rsid w:val="00D2617D"/>
    <w:rsid w:val="00D2648A"/>
    <w:rsid w:val="00D26A81"/>
    <w:rsid w:val="00D27BCA"/>
    <w:rsid w:val="00D27C16"/>
    <w:rsid w:val="00D27CC9"/>
    <w:rsid w:val="00D30491"/>
    <w:rsid w:val="00D305F3"/>
    <w:rsid w:val="00D313A2"/>
    <w:rsid w:val="00D316E6"/>
    <w:rsid w:val="00D3177A"/>
    <w:rsid w:val="00D31EBF"/>
    <w:rsid w:val="00D3289D"/>
    <w:rsid w:val="00D33E9B"/>
    <w:rsid w:val="00D35E83"/>
    <w:rsid w:val="00D37FCA"/>
    <w:rsid w:val="00D400D2"/>
    <w:rsid w:val="00D4023A"/>
    <w:rsid w:val="00D40702"/>
    <w:rsid w:val="00D41AAB"/>
    <w:rsid w:val="00D425B2"/>
    <w:rsid w:val="00D43A32"/>
    <w:rsid w:val="00D43C81"/>
    <w:rsid w:val="00D45BB3"/>
    <w:rsid w:val="00D4693E"/>
    <w:rsid w:val="00D4740B"/>
    <w:rsid w:val="00D47A5E"/>
    <w:rsid w:val="00D51223"/>
    <w:rsid w:val="00D5189A"/>
    <w:rsid w:val="00D51BDC"/>
    <w:rsid w:val="00D53B23"/>
    <w:rsid w:val="00D54C4C"/>
    <w:rsid w:val="00D56231"/>
    <w:rsid w:val="00D5649F"/>
    <w:rsid w:val="00D57243"/>
    <w:rsid w:val="00D57561"/>
    <w:rsid w:val="00D57C05"/>
    <w:rsid w:val="00D607F2"/>
    <w:rsid w:val="00D60981"/>
    <w:rsid w:val="00D6237F"/>
    <w:rsid w:val="00D623B7"/>
    <w:rsid w:val="00D63336"/>
    <w:rsid w:val="00D63F72"/>
    <w:rsid w:val="00D63F8E"/>
    <w:rsid w:val="00D65AE2"/>
    <w:rsid w:val="00D65AFD"/>
    <w:rsid w:val="00D65BA7"/>
    <w:rsid w:val="00D65BF4"/>
    <w:rsid w:val="00D67001"/>
    <w:rsid w:val="00D670CA"/>
    <w:rsid w:val="00D70348"/>
    <w:rsid w:val="00D70742"/>
    <w:rsid w:val="00D707A2"/>
    <w:rsid w:val="00D714AF"/>
    <w:rsid w:val="00D71662"/>
    <w:rsid w:val="00D73122"/>
    <w:rsid w:val="00D74344"/>
    <w:rsid w:val="00D74CEF"/>
    <w:rsid w:val="00D75F7E"/>
    <w:rsid w:val="00D77D12"/>
    <w:rsid w:val="00D81534"/>
    <w:rsid w:val="00D815E1"/>
    <w:rsid w:val="00D842BD"/>
    <w:rsid w:val="00D842FB"/>
    <w:rsid w:val="00D8492C"/>
    <w:rsid w:val="00D84F2D"/>
    <w:rsid w:val="00D84FC2"/>
    <w:rsid w:val="00D86FF9"/>
    <w:rsid w:val="00D901DD"/>
    <w:rsid w:val="00D90B0B"/>
    <w:rsid w:val="00D934CF"/>
    <w:rsid w:val="00D937EE"/>
    <w:rsid w:val="00D94AFE"/>
    <w:rsid w:val="00D975ED"/>
    <w:rsid w:val="00DA005A"/>
    <w:rsid w:val="00DA05E9"/>
    <w:rsid w:val="00DA2E90"/>
    <w:rsid w:val="00DA43E2"/>
    <w:rsid w:val="00DA4479"/>
    <w:rsid w:val="00DA4EDE"/>
    <w:rsid w:val="00DA5585"/>
    <w:rsid w:val="00DA676B"/>
    <w:rsid w:val="00DB0322"/>
    <w:rsid w:val="00DB114B"/>
    <w:rsid w:val="00DB2596"/>
    <w:rsid w:val="00DB310D"/>
    <w:rsid w:val="00DB512F"/>
    <w:rsid w:val="00DB5A1D"/>
    <w:rsid w:val="00DB781D"/>
    <w:rsid w:val="00DB7C67"/>
    <w:rsid w:val="00DC01AE"/>
    <w:rsid w:val="00DC079A"/>
    <w:rsid w:val="00DC137E"/>
    <w:rsid w:val="00DC140D"/>
    <w:rsid w:val="00DC2092"/>
    <w:rsid w:val="00DC2FDC"/>
    <w:rsid w:val="00DC393E"/>
    <w:rsid w:val="00DC3D25"/>
    <w:rsid w:val="00DC409E"/>
    <w:rsid w:val="00DC49BD"/>
    <w:rsid w:val="00DC4F01"/>
    <w:rsid w:val="00DC5773"/>
    <w:rsid w:val="00DC5939"/>
    <w:rsid w:val="00DC616F"/>
    <w:rsid w:val="00DC67B7"/>
    <w:rsid w:val="00DC7CC5"/>
    <w:rsid w:val="00DC7D2E"/>
    <w:rsid w:val="00DC7F82"/>
    <w:rsid w:val="00DD39BE"/>
    <w:rsid w:val="00DD4BC7"/>
    <w:rsid w:val="00DD5FC3"/>
    <w:rsid w:val="00DE0F14"/>
    <w:rsid w:val="00DE1786"/>
    <w:rsid w:val="00DE1896"/>
    <w:rsid w:val="00DE1A97"/>
    <w:rsid w:val="00DE2157"/>
    <w:rsid w:val="00DE4D13"/>
    <w:rsid w:val="00DE4DD8"/>
    <w:rsid w:val="00DE575C"/>
    <w:rsid w:val="00DE5E31"/>
    <w:rsid w:val="00DE5E92"/>
    <w:rsid w:val="00DE6B76"/>
    <w:rsid w:val="00DE717B"/>
    <w:rsid w:val="00DE7AB7"/>
    <w:rsid w:val="00DF18E8"/>
    <w:rsid w:val="00DF207C"/>
    <w:rsid w:val="00DF23CF"/>
    <w:rsid w:val="00DF2C29"/>
    <w:rsid w:val="00DF39D7"/>
    <w:rsid w:val="00DF3A27"/>
    <w:rsid w:val="00DF42AC"/>
    <w:rsid w:val="00DF68DF"/>
    <w:rsid w:val="00DF6CBC"/>
    <w:rsid w:val="00E00213"/>
    <w:rsid w:val="00E007EE"/>
    <w:rsid w:val="00E01241"/>
    <w:rsid w:val="00E02FF1"/>
    <w:rsid w:val="00E03A55"/>
    <w:rsid w:val="00E03C0F"/>
    <w:rsid w:val="00E04829"/>
    <w:rsid w:val="00E04845"/>
    <w:rsid w:val="00E04906"/>
    <w:rsid w:val="00E064DB"/>
    <w:rsid w:val="00E06717"/>
    <w:rsid w:val="00E0693B"/>
    <w:rsid w:val="00E06E99"/>
    <w:rsid w:val="00E07446"/>
    <w:rsid w:val="00E07A61"/>
    <w:rsid w:val="00E07A8C"/>
    <w:rsid w:val="00E10820"/>
    <w:rsid w:val="00E11807"/>
    <w:rsid w:val="00E11E81"/>
    <w:rsid w:val="00E12849"/>
    <w:rsid w:val="00E12A4B"/>
    <w:rsid w:val="00E12BDF"/>
    <w:rsid w:val="00E12FBF"/>
    <w:rsid w:val="00E13BA2"/>
    <w:rsid w:val="00E149E6"/>
    <w:rsid w:val="00E160D2"/>
    <w:rsid w:val="00E16FF1"/>
    <w:rsid w:val="00E177BE"/>
    <w:rsid w:val="00E17D3B"/>
    <w:rsid w:val="00E20612"/>
    <w:rsid w:val="00E2075C"/>
    <w:rsid w:val="00E2269F"/>
    <w:rsid w:val="00E22C2A"/>
    <w:rsid w:val="00E22C81"/>
    <w:rsid w:val="00E23B58"/>
    <w:rsid w:val="00E25014"/>
    <w:rsid w:val="00E25475"/>
    <w:rsid w:val="00E25561"/>
    <w:rsid w:val="00E26590"/>
    <w:rsid w:val="00E33070"/>
    <w:rsid w:val="00E332E5"/>
    <w:rsid w:val="00E3395D"/>
    <w:rsid w:val="00E34E30"/>
    <w:rsid w:val="00E403AF"/>
    <w:rsid w:val="00E40A4F"/>
    <w:rsid w:val="00E4212B"/>
    <w:rsid w:val="00E428ED"/>
    <w:rsid w:val="00E42A03"/>
    <w:rsid w:val="00E434BE"/>
    <w:rsid w:val="00E46B34"/>
    <w:rsid w:val="00E50DF3"/>
    <w:rsid w:val="00E511C9"/>
    <w:rsid w:val="00E51BE9"/>
    <w:rsid w:val="00E52880"/>
    <w:rsid w:val="00E53064"/>
    <w:rsid w:val="00E536FF"/>
    <w:rsid w:val="00E53DDE"/>
    <w:rsid w:val="00E5452C"/>
    <w:rsid w:val="00E54D1A"/>
    <w:rsid w:val="00E552EE"/>
    <w:rsid w:val="00E55317"/>
    <w:rsid w:val="00E553AA"/>
    <w:rsid w:val="00E569DC"/>
    <w:rsid w:val="00E56D7F"/>
    <w:rsid w:val="00E5733E"/>
    <w:rsid w:val="00E57632"/>
    <w:rsid w:val="00E60F64"/>
    <w:rsid w:val="00E613DC"/>
    <w:rsid w:val="00E618FE"/>
    <w:rsid w:val="00E61977"/>
    <w:rsid w:val="00E630CC"/>
    <w:rsid w:val="00E64033"/>
    <w:rsid w:val="00E64FE4"/>
    <w:rsid w:val="00E65043"/>
    <w:rsid w:val="00E653C3"/>
    <w:rsid w:val="00E65D25"/>
    <w:rsid w:val="00E66BF8"/>
    <w:rsid w:val="00E66E01"/>
    <w:rsid w:val="00E67F5C"/>
    <w:rsid w:val="00E70F98"/>
    <w:rsid w:val="00E7284A"/>
    <w:rsid w:val="00E73D7E"/>
    <w:rsid w:val="00E73FFC"/>
    <w:rsid w:val="00E7474D"/>
    <w:rsid w:val="00E7478E"/>
    <w:rsid w:val="00E74B96"/>
    <w:rsid w:val="00E76BA9"/>
    <w:rsid w:val="00E77090"/>
    <w:rsid w:val="00E775D2"/>
    <w:rsid w:val="00E80989"/>
    <w:rsid w:val="00E809ED"/>
    <w:rsid w:val="00E810AA"/>
    <w:rsid w:val="00E83B2E"/>
    <w:rsid w:val="00E84117"/>
    <w:rsid w:val="00E85991"/>
    <w:rsid w:val="00E85F1C"/>
    <w:rsid w:val="00E86CBA"/>
    <w:rsid w:val="00E879B7"/>
    <w:rsid w:val="00E87AFD"/>
    <w:rsid w:val="00E9198D"/>
    <w:rsid w:val="00E92821"/>
    <w:rsid w:val="00E93F0F"/>
    <w:rsid w:val="00E94784"/>
    <w:rsid w:val="00E97691"/>
    <w:rsid w:val="00E97838"/>
    <w:rsid w:val="00EA2174"/>
    <w:rsid w:val="00EA24F2"/>
    <w:rsid w:val="00EA3010"/>
    <w:rsid w:val="00EA3CCC"/>
    <w:rsid w:val="00EA445E"/>
    <w:rsid w:val="00EA4C5A"/>
    <w:rsid w:val="00EA534C"/>
    <w:rsid w:val="00EA7749"/>
    <w:rsid w:val="00EB07CD"/>
    <w:rsid w:val="00EB1010"/>
    <w:rsid w:val="00EB14BF"/>
    <w:rsid w:val="00EB16C1"/>
    <w:rsid w:val="00EB2671"/>
    <w:rsid w:val="00EB28EB"/>
    <w:rsid w:val="00EB31EF"/>
    <w:rsid w:val="00EB3483"/>
    <w:rsid w:val="00EB3B03"/>
    <w:rsid w:val="00EB3EAA"/>
    <w:rsid w:val="00EB434A"/>
    <w:rsid w:val="00EB4426"/>
    <w:rsid w:val="00EB48CF"/>
    <w:rsid w:val="00EB4A2F"/>
    <w:rsid w:val="00EB4E55"/>
    <w:rsid w:val="00EB4F7A"/>
    <w:rsid w:val="00EB66ED"/>
    <w:rsid w:val="00EB6B4E"/>
    <w:rsid w:val="00EB6DD6"/>
    <w:rsid w:val="00EB7EFB"/>
    <w:rsid w:val="00EC05AD"/>
    <w:rsid w:val="00EC078E"/>
    <w:rsid w:val="00EC13EA"/>
    <w:rsid w:val="00EC1AC5"/>
    <w:rsid w:val="00EC32A0"/>
    <w:rsid w:val="00EC5BB2"/>
    <w:rsid w:val="00EC6416"/>
    <w:rsid w:val="00EC74D6"/>
    <w:rsid w:val="00EC7793"/>
    <w:rsid w:val="00EC7CF5"/>
    <w:rsid w:val="00EC7D38"/>
    <w:rsid w:val="00ED2661"/>
    <w:rsid w:val="00ED3627"/>
    <w:rsid w:val="00ED601D"/>
    <w:rsid w:val="00EE005D"/>
    <w:rsid w:val="00EE1E8E"/>
    <w:rsid w:val="00EE270B"/>
    <w:rsid w:val="00EE32A0"/>
    <w:rsid w:val="00EE375A"/>
    <w:rsid w:val="00EE43A2"/>
    <w:rsid w:val="00EE53AD"/>
    <w:rsid w:val="00EE55AB"/>
    <w:rsid w:val="00EE56EB"/>
    <w:rsid w:val="00EE6B57"/>
    <w:rsid w:val="00EE6BDA"/>
    <w:rsid w:val="00EE7750"/>
    <w:rsid w:val="00EF0165"/>
    <w:rsid w:val="00EF0DA6"/>
    <w:rsid w:val="00EF100F"/>
    <w:rsid w:val="00EF1E34"/>
    <w:rsid w:val="00EF2FB7"/>
    <w:rsid w:val="00EF3B68"/>
    <w:rsid w:val="00EF56D4"/>
    <w:rsid w:val="00EF58D3"/>
    <w:rsid w:val="00EF6524"/>
    <w:rsid w:val="00F00605"/>
    <w:rsid w:val="00F0087A"/>
    <w:rsid w:val="00F00FB2"/>
    <w:rsid w:val="00F02A8C"/>
    <w:rsid w:val="00F02BA8"/>
    <w:rsid w:val="00F030FB"/>
    <w:rsid w:val="00F03630"/>
    <w:rsid w:val="00F04CA6"/>
    <w:rsid w:val="00F04ECA"/>
    <w:rsid w:val="00F05F8F"/>
    <w:rsid w:val="00F078F4"/>
    <w:rsid w:val="00F101C7"/>
    <w:rsid w:val="00F10B12"/>
    <w:rsid w:val="00F118D8"/>
    <w:rsid w:val="00F119A2"/>
    <w:rsid w:val="00F12969"/>
    <w:rsid w:val="00F12E4F"/>
    <w:rsid w:val="00F137CC"/>
    <w:rsid w:val="00F13CB1"/>
    <w:rsid w:val="00F140F4"/>
    <w:rsid w:val="00F147B1"/>
    <w:rsid w:val="00F14A8F"/>
    <w:rsid w:val="00F14EA5"/>
    <w:rsid w:val="00F14F0D"/>
    <w:rsid w:val="00F153AD"/>
    <w:rsid w:val="00F16367"/>
    <w:rsid w:val="00F17853"/>
    <w:rsid w:val="00F178C8"/>
    <w:rsid w:val="00F203A4"/>
    <w:rsid w:val="00F20D82"/>
    <w:rsid w:val="00F22C84"/>
    <w:rsid w:val="00F2332E"/>
    <w:rsid w:val="00F2366B"/>
    <w:rsid w:val="00F24C69"/>
    <w:rsid w:val="00F264D2"/>
    <w:rsid w:val="00F26AA9"/>
    <w:rsid w:val="00F27CCB"/>
    <w:rsid w:val="00F27F45"/>
    <w:rsid w:val="00F3139C"/>
    <w:rsid w:val="00F331ED"/>
    <w:rsid w:val="00F33209"/>
    <w:rsid w:val="00F341C6"/>
    <w:rsid w:val="00F342D7"/>
    <w:rsid w:val="00F34E90"/>
    <w:rsid w:val="00F366F4"/>
    <w:rsid w:val="00F40BD0"/>
    <w:rsid w:val="00F41AD7"/>
    <w:rsid w:val="00F41D81"/>
    <w:rsid w:val="00F43529"/>
    <w:rsid w:val="00F4354C"/>
    <w:rsid w:val="00F44E93"/>
    <w:rsid w:val="00F45D93"/>
    <w:rsid w:val="00F461AD"/>
    <w:rsid w:val="00F462A6"/>
    <w:rsid w:val="00F46670"/>
    <w:rsid w:val="00F46DCB"/>
    <w:rsid w:val="00F470E8"/>
    <w:rsid w:val="00F50401"/>
    <w:rsid w:val="00F50DB6"/>
    <w:rsid w:val="00F50F36"/>
    <w:rsid w:val="00F52B03"/>
    <w:rsid w:val="00F52B6B"/>
    <w:rsid w:val="00F52D6B"/>
    <w:rsid w:val="00F53509"/>
    <w:rsid w:val="00F538B0"/>
    <w:rsid w:val="00F54353"/>
    <w:rsid w:val="00F54DB3"/>
    <w:rsid w:val="00F554EF"/>
    <w:rsid w:val="00F56649"/>
    <w:rsid w:val="00F573AE"/>
    <w:rsid w:val="00F60D9F"/>
    <w:rsid w:val="00F61161"/>
    <w:rsid w:val="00F61A1A"/>
    <w:rsid w:val="00F62975"/>
    <w:rsid w:val="00F62D23"/>
    <w:rsid w:val="00F62E53"/>
    <w:rsid w:val="00F63475"/>
    <w:rsid w:val="00F63C1A"/>
    <w:rsid w:val="00F64652"/>
    <w:rsid w:val="00F64777"/>
    <w:rsid w:val="00F66B77"/>
    <w:rsid w:val="00F70559"/>
    <w:rsid w:val="00F70DD1"/>
    <w:rsid w:val="00F72B92"/>
    <w:rsid w:val="00F730B1"/>
    <w:rsid w:val="00F73BB9"/>
    <w:rsid w:val="00F75396"/>
    <w:rsid w:val="00F75614"/>
    <w:rsid w:val="00F75F32"/>
    <w:rsid w:val="00F766F8"/>
    <w:rsid w:val="00F7704B"/>
    <w:rsid w:val="00F80573"/>
    <w:rsid w:val="00F80A50"/>
    <w:rsid w:val="00F81211"/>
    <w:rsid w:val="00F8139B"/>
    <w:rsid w:val="00F824C4"/>
    <w:rsid w:val="00F83F7C"/>
    <w:rsid w:val="00F86803"/>
    <w:rsid w:val="00F90A64"/>
    <w:rsid w:val="00F90F0A"/>
    <w:rsid w:val="00F93623"/>
    <w:rsid w:val="00F94E14"/>
    <w:rsid w:val="00F952D1"/>
    <w:rsid w:val="00F974C0"/>
    <w:rsid w:val="00FA05C6"/>
    <w:rsid w:val="00FA0AA0"/>
    <w:rsid w:val="00FA153A"/>
    <w:rsid w:val="00FA1CC6"/>
    <w:rsid w:val="00FA378E"/>
    <w:rsid w:val="00FA784B"/>
    <w:rsid w:val="00FB0AF5"/>
    <w:rsid w:val="00FB103F"/>
    <w:rsid w:val="00FB128A"/>
    <w:rsid w:val="00FB1387"/>
    <w:rsid w:val="00FB15F0"/>
    <w:rsid w:val="00FB1CE1"/>
    <w:rsid w:val="00FB29B0"/>
    <w:rsid w:val="00FB30AD"/>
    <w:rsid w:val="00FB3321"/>
    <w:rsid w:val="00FB38AB"/>
    <w:rsid w:val="00FB451C"/>
    <w:rsid w:val="00FB47A4"/>
    <w:rsid w:val="00FB49F9"/>
    <w:rsid w:val="00FB60F0"/>
    <w:rsid w:val="00FB70DD"/>
    <w:rsid w:val="00FC0BD5"/>
    <w:rsid w:val="00FC3132"/>
    <w:rsid w:val="00FC3D2A"/>
    <w:rsid w:val="00FC545C"/>
    <w:rsid w:val="00FC620E"/>
    <w:rsid w:val="00FC684C"/>
    <w:rsid w:val="00FC6DF1"/>
    <w:rsid w:val="00FC7AF4"/>
    <w:rsid w:val="00FD0405"/>
    <w:rsid w:val="00FD0C0E"/>
    <w:rsid w:val="00FD13CC"/>
    <w:rsid w:val="00FD14D5"/>
    <w:rsid w:val="00FD2371"/>
    <w:rsid w:val="00FD2AD8"/>
    <w:rsid w:val="00FD3E9F"/>
    <w:rsid w:val="00FD4E14"/>
    <w:rsid w:val="00FD568A"/>
    <w:rsid w:val="00FD6809"/>
    <w:rsid w:val="00FD6AFB"/>
    <w:rsid w:val="00FD7300"/>
    <w:rsid w:val="00FD7FCE"/>
    <w:rsid w:val="00FE0927"/>
    <w:rsid w:val="00FE0ADE"/>
    <w:rsid w:val="00FE18D3"/>
    <w:rsid w:val="00FE22FD"/>
    <w:rsid w:val="00FE2633"/>
    <w:rsid w:val="00FE2AC9"/>
    <w:rsid w:val="00FE2BD1"/>
    <w:rsid w:val="00FE2FA7"/>
    <w:rsid w:val="00FE44E7"/>
    <w:rsid w:val="00FE4B72"/>
    <w:rsid w:val="00FE51B0"/>
    <w:rsid w:val="00FE6EDE"/>
    <w:rsid w:val="00FE7609"/>
    <w:rsid w:val="00FE7B5B"/>
    <w:rsid w:val="00FE7C3D"/>
    <w:rsid w:val="00FF1BFF"/>
    <w:rsid w:val="00FF214D"/>
    <w:rsid w:val="00FF244D"/>
    <w:rsid w:val="00FF2683"/>
    <w:rsid w:val="00FF33F5"/>
    <w:rsid w:val="00FF4E88"/>
    <w:rsid w:val="00FF57EF"/>
    <w:rsid w:val="00FF5E40"/>
    <w:rsid w:val="00FF5F69"/>
    <w:rsid w:val="00FF66B5"/>
    <w:rsid w:val="00FF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42A73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75F7E"/>
    <w:pPr>
      <w:keepNext/>
      <w:widowControl w:val="0"/>
      <w:autoSpaceDE w:val="0"/>
      <w:autoSpaceDN w:val="0"/>
      <w:adjustRightInd w:val="0"/>
      <w:jc w:val="right"/>
      <w:outlineLvl w:val="0"/>
    </w:pPr>
    <w:rPr>
      <w:szCs w:val="24"/>
    </w:rPr>
  </w:style>
  <w:style w:type="paragraph" w:styleId="2">
    <w:name w:val="heading 2"/>
    <w:basedOn w:val="a"/>
    <w:next w:val="a"/>
    <w:link w:val="20"/>
    <w:qFormat/>
    <w:rsid w:val="00963EBB"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rsid w:val="00963E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963EBB"/>
    <w:pPr>
      <w:keepNext/>
      <w:jc w:val="center"/>
      <w:outlineLvl w:val="8"/>
    </w:pPr>
    <w:rPr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63EBB"/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locked/>
    <w:rsid w:val="00963EBB"/>
    <w:rPr>
      <w:rFonts w:cs="Times New Roman"/>
      <w:b/>
      <w:bCs/>
      <w:sz w:val="40"/>
      <w:szCs w:val="40"/>
    </w:rPr>
  </w:style>
  <w:style w:type="character" w:customStyle="1" w:styleId="30">
    <w:name w:val="Заголовок 3 Знак"/>
    <w:basedOn w:val="a0"/>
    <w:link w:val="3"/>
    <w:uiPriority w:val="99"/>
    <w:locked/>
    <w:rsid w:val="00963EBB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locked/>
    <w:rsid w:val="00963EBB"/>
    <w:rPr>
      <w:rFonts w:cs="Times New Roman"/>
      <w:b/>
      <w:caps/>
    </w:rPr>
  </w:style>
  <w:style w:type="table" w:styleId="a3">
    <w:name w:val="Table Grid"/>
    <w:basedOn w:val="a1"/>
    <w:uiPriority w:val="99"/>
    <w:rsid w:val="00701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112E8"/>
    <w:pPr>
      <w:autoSpaceDE w:val="0"/>
      <w:autoSpaceDN w:val="0"/>
      <w:adjustRightInd w:val="0"/>
      <w:ind w:firstLine="720"/>
    </w:pPr>
    <w:rPr>
      <w:sz w:val="28"/>
      <w:szCs w:val="28"/>
    </w:rPr>
  </w:style>
  <w:style w:type="character" w:styleId="a4">
    <w:name w:val="Hyperlink"/>
    <w:basedOn w:val="a0"/>
    <w:uiPriority w:val="99"/>
    <w:rsid w:val="000112E8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6D4A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63EBB"/>
    <w:rPr>
      <w:rFonts w:cs="Times New Roman"/>
      <w:sz w:val="28"/>
      <w:szCs w:val="28"/>
    </w:rPr>
  </w:style>
  <w:style w:type="character" w:styleId="a7">
    <w:name w:val="page number"/>
    <w:basedOn w:val="a0"/>
    <w:uiPriority w:val="99"/>
    <w:rsid w:val="006D4A72"/>
    <w:rPr>
      <w:rFonts w:cs="Times New Roman"/>
    </w:rPr>
  </w:style>
  <w:style w:type="paragraph" w:customStyle="1" w:styleId="ConsNormal">
    <w:name w:val="ConsNormal"/>
    <w:uiPriority w:val="99"/>
    <w:rsid w:val="009C7511"/>
    <w:pPr>
      <w:widowControl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7214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PlusTitle">
    <w:name w:val="ConsPlusTitle"/>
    <w:uiPriority w:val="99"/>
    <w:rsid w:val="002F623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1 Знак"/>
    <w:basedOn w:val="a"/>
    <w:uiPriority w:val="99"/>
    <w:rsid w:val="00905C7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footer"/>
    <w:basedOn w:val="a"/>
    <w:link w:val="a9"/>
    <w:uiPriority w:val="99"/>
    <w:rsid w:val="003637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963EBB"/>
    <w:rPr>
      <w:rFonts w:cs="Times New Roman"/>
      <w:sz w:val="28"/>
      <w:szCs w:val="28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A44B6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aliases w:val="Знак"/>
    <w:basedOn w:val="a"/>
    <w:link w:val="ab"/>
    <w:uiPriority w:val="99"/>
    <w:rsid w:val="000639B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Текст выноски Знак"/>
    <w:aliases w:val="Знак Знак"/>
    <w:basedOn w:val="a0"/>
    <w:link w:val="aa"/>
    <w:uiPriority w:val="99"/>
    <w:locked/>
    <w:rsid w:val="00963EBB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 Знак Знак Знак"/>
    <w:basedOn w:val="a"/>
    <w:uiPriority w:val="99"/>
    <w:rsid w:val="0012644F"/>
    <w:rPr>
      <w:rFonts w:ascii="Verdana" w:hAnsi="Verdana" w:cs="Verdana"/>
      <w:sz w:val="20"/>
      <w:szCs w:val="20"/>
      <w:lang w:val="en-US" w:eastAsia="en-US"/>
    </w:rPr>
  </w:style>
  <w:style w:type="paragraph" w:customStyle="1" w:styleId="Char0">
    <w:name w:val="Char Знак Знак Знак Знак Знак Знак"/>
    <w:basedOn w:val="a"/>
    <w:uiPriority w:val="99"/>
    <w:rsid w:val="0072687E"/>
    <w:rPr>
      <w:rFonts w:ascii="Verdana" w:hAnsi="Verdana" w:cs="Verdana"/>
      <w:sz w:val="20"/>
      <w:szCs w:val="20"/>
      <w:lang w:val="en-US" w:eastAsia="en-US"/>
    </w:rPr>
  </w:style>
  <w:style w:type="paragraph" w:customStyle="1" w:styleId="Char1">
    <w:name w:val="Char Знак Знак Знак Знак Знак Знак Знак Знак Знак Знак Знак Знак Знак"/>
    <w:basedOn w:val="a"/>
    <w:uiPriority w:val="99"/>
    <w:rsid w:val="00103EAE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1 Знак Знак Знак Знак Знак"/>
    <w:basedOn w:val="a"/>
    <w:uiPriority w:val="99"/>
    <w:rsid w:val="00AB09F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9311DB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c">
    <w:name w:val="Body Text"/>
    <w:basedOn w:val="a"/>
    <w:link w:val="ad"/>
    <w:uiPriority w:val="99"/>
    <w:rsid w:val="004704FB"/>
    <w:pPr>
      <w:suppressAutoHyphens/>
      <w:spacing w:after="120"/>
    </w:pPr>
    <w:rPr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uiPriority w:val="99"/>
    <w:locked/>
    <w:rsid w:val="00963EBB"/>
    <w:rPr>
      <w:rFonts w:cs="Times New Roman"/>
      <w:sz w:val="24"/>
      <w:szCs w:val="24"/>
      <w:lang w:eastAsia="ar-SA" w:bidi="ar-SA"/>
    </w:rPr>
  </w:style>
  <w:style w:type="paragraph" w:customStyle="1" w:styleId="ListParagraph1">
    <w:name w:val="List Paragraph1"/>
    <w:basedOn w:val="a"/>
    <w:uiPriority w:val="99"/>
    <w:rsid w:val="002747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Основной текст_"/>
    <w:basedOn w:val="a0"/>
    <w:link w:val="12"/>
    <w:uiPriority w:val="99"/>
    <w:locked/>
    <w:rsid w:val="002C413A"/>
    <w:rPr>
      <w:rFonts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uiPriority w:val="99"/>
    <w:rsid w:val="002C413A"/>
    <w:pPr>
      <w:shd w:val="clear" w:color="auto" w:fill="FFFFFF"/>
      <w:spacing w:after="600" w:line="240" w:lineRule="atLeast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uiPriority w:val="99"/>
    <w:locked/>
    <w:rsid w:val="00A5394E"/>
    <w:rPr>
      <w:rFonts w:cs="Times New Roman"/>
      <w:sz w:val="19"/>
      <w:szCs w:val="19"/>
      <w:shd w:val="clear" w:color="auto" w:fill="FFFFFF"/>
    </w:rPr>
  </w:style>
  <w:style w:type="character" w:customStyle="1" w:styleId="91">
    <w:name w:val="Основной текст (9)_"/>
    <w:basedOn w:val="a0"/>
    <w:link w:val="92"/>
    <w:uiPriority w:val="99"/>
    <w:locked/>
    <w:rsid w:val="00A5394E"/>
    <w:rPr>
      <w:rFonts w:ascii="Corbel" w:hAnsi="Corbel" w:cs="Corbel"/>
      <w:sz w:val="21"/>
      <w:szCs w:val="21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locked/>
    <w:rsid w:val="00A5394E"/>
    <w:rPr>
      <w:rFonts w:cs="Times New Roman"/>
      <w:sz w:val="8"/>
      <w:szCs w:val="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A5394E"/>
    <w:pPr>
      <w:shd w:val="clear" w:color="auto" w:fill="FFFFFF"/>
      <w:spacing w:line="230" w:lineRule="exact"/>
      <w:jc w:val="center"/>
    </w:pPr>
    <w:rPr>
      <w:sz w:val="19"/>
      <w:szCs w:val="19"/>
    </w:rPr>
  </w:style>
  <w:style w:type="paragraph" w:customStyle="1" w:styleId="92">
    <w:name w:val="Основной текст (9)"/>
    <w:basedOn w:val="a"/>
    <w:link w:val="91"/>
    <w:uiPriority w:val="99"/>
    <w:rsid w:val="00A5394E"/>
    <w:pPr>
      <w:shd w:val="clear" w:color="auto" w:fill="FFFFFF"/>
      <w:spacing w:line="240" w:lineRule="atLeast"/>
      <w:jc w:val="both"/>
    </w:pPr>
    <w:rPr>
      <w:rFonts w:ascii="Corbel" w:hAnsi="Corbel" w:cs="Corbel"/>
      <w:sz w:val="21"/>
      <w:szCs w:val="21"/>
    </w:rPr>
  </w:style>
  <w:style w:type="paragraph" w:customStyle="1" w:styleId="101">
    <w:name w:val="Основной текст (10)"/>
    <w:basedOn w:val="a"/>
    <w:link w:val="100"/>
    <w:uiPriority w:val="99"/>
    <w:rsid w:val="00A5394E"/>
    <w:pPr>
      <w:shd w:val="clear" w:color="auto" w:fill="FFFFFF"/>
      <w:spacing w:line="240" w:lineRule="atLeast"/>
    </w:pPr>
    <w:rPr>
      <w:sz w:val="8"/>
      <w:szCs w:val="8"/>
    </w:rPr>
  </w:style>
  <w:style w:type="paragraph" w:styleId="af">
    <w:name w:val="List Paragraph"/>
    <w:basedOn w:val="a"/>
    <w:uiPriority w:val="99"/>
    <w:qFormat/>
    <w:rsid w:val="004330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43305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Emphasis"/>
    <w:basedOn w:val="a0"/>
    <w:uiPriority w:val="99"/>
    <w:qFormat/>
    <w:rsid w:val="00341808"/>
    <w:rPr>
      <w:rFonts w:cs="Times New Roman"/>
      <w:i/>
      <w:iCs/>
    </w:rPr>
  </w:style>
  <w:style w:type="paragraph" w:styleId="af2">
    <w:name w:val="No Spacing"/>
    <w:link w:val="af3"/>
    <w:uiPriority w:val="99"/>
    <w:qFormat/>
    <w:rsid w:val="00226E64"/>
    <w:rPr>
      <w:rFonts w:ascii="Calibri" w:hAnsi="Calibri"/>
      <w:sz w:val="22"/>
      <w:szCs w:val="22"/>
    </w:rPr>
  </w:style>
  <w:style w:type="character" w:customStyle="1" w:styleId="af3">
    <w:name w:val="Без интервала Знак"/>
    <w:link w:val="af2"/>
    <w:uiPriority w:val="99"/>
    <w:locked/>
    <w:rsid w:val="00226E64"/>
    <w:rPr>
      <w:rFonts w:ascii="Calibri" w:hAnsi="Calibri"/>
      <w:sz w:val="22"/>
      <w:szCs w:val="22"/>
      <w:lang w:bidi="ar-SA"/>
    </w:rPr>
  </w:style>
  <w:style w:type="paragraph" w:styleId="af4">
    <w:name w:val="Body Text Indent"/>
    <w:basedOn w:val="a"/>
    <w:link w:val="af5"/>
    <w:uiPriority w:val="99"/>
    <w:rsid w:val="005736A1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locked/>
    <w:rsid w:val="005736A1"/>
    <w:rPr>
      <w:rFonts w:cs="Times New Roman"/>
      <w:sz w:val="28"/>
      <w:szCs w:val="28"/>
    </w:rPr>
  </w:style>
  <w:style w:type="character" w:customStyle="1" w:styleId="FontStyle11">
    <w:name w:val="Font Style11"/>
    <w:basedOn w:val="a0"/>
    <w:uiPriority w:val="99"/>
    <w:rsid w:val="00E04845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E04845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24">
    <w:name w:val="Font Style24"/>
    <w:basedOn w:val="a0"/>
    <w:uiPriority w:val="99"/>
    <w:rsid w:val="00E04845"/>
    <w:rPr>
      <w:rFonts w:ascii="Times New Roman" w:hAnsi="Times New Roman" w:cs="Times New Roman"/>
      <w:sz w:val="26"/>
      <w:szCs w:val="26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uiPriority w:val="99"/>
    <w:rsid w:val="00963E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10">
    <w:name w:val="Знак1 Знак Знак Знак Знак Знак Знак1 Знак Знак Знак Знак Знак Знак Знак Знак Знак1"/>
    <w:basedOn w:val="a"/>
    <w:uiPriority w:val="99"/>
    <w:rsid w:val="00963E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1">
    <w:name w:val="Знак1 Знак Знак Знак Знак Знак Знак1 Знак Знак Знак Знак Знак1"/>
    <w:basedOn w:val="a"/>
    <w:uiPriority w:val="99"/>
    <w:rsid w:val="00963E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2">
    <w:name w:val="Знак1 Знак Знак Знак Знак Знак Знак1 Знак Знак Знак Знак Знак Знак"/>
    <w:basedOn w:val="a"/>
    <w:uiPriority w:val="99"/>
    <w:rsid w:val="00963E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963EBB"/>
    <w:pPr>
      <w:widowControl w:val="0"/>
      <w:jc w:val="both"/>
    </w:pPr>
    <w:rPr>
      <w:sz w:val="24"/>
      <w:szCs w:val="20"/>
    </w:rPr>
  </w:style>
  <w:style w:type="character" w:customStyle="1" w:styleId="34">
    <w:name w:val="Основной текст 3 Знак"/>
    <w:basedOn w:val="a0"/>
    <w:link w:val="33"/>
    <w:uiPriority w:val="99"/>
    <w:locked/>
    <w:rsid w:val="00963EBB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963EBB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963EBB"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rsid w:val="00963EBB"/>
    <w:pPr>
      <w:ind w:firstLine="312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963EBB"/>
    <w:rPr>
      <w:rFonts w:cs="Times New Roman"/>
      <w:sz w:val="28"/>
    </w:rPr>
  </w:style>
  <w:style w:type="paragraph" w:styleId="35">
    <w:name w:val="Body Text Indent 3"/>
    <w:basedOn w:val="a"/>
    <w:link w:val="36"/>
    <w:uiPriority w:val="99"/>
    <w:rsid w:val="00963EBB"/>
    <w:pPr>
      <w:ind w:firstLine="709"/>
      <w:jc w:val="both"/>
    </w:pPr>
    <w:rPr>
      <w:sz w:val="22"/>
      <w:szCs w:val="20"/>
    </w:rPr>
  </w:style>
  <w:style w:type="character" w:customStyle="1" w:styleId="36">
    <w:name w:val="Основной текст с отступом 3 Знак"/>
    <w:basedOn w:val="a0"/>
    <w:link w:val="35"/>
    <w:uiPriority w:val="99"/>
    <w:locked/>
    <w:rsid w:val="00963EBB"/>
    <w:rPr>
      <w:rFonts w:cs="Times New Roman"/>
      <w:sz w:val="22"/>
    </w:rPr>
  </w:style>
  <w:style w:type="paragraph" w:styleId="af6">
    <w:name w:val="Title"/>
    <w:basedOn w:val="a"/>
    <w:link w:val="af7"/>
    <w:uiPriority w:val="99"/>
    <w:qFormat/>
    <w:rsid w:val="00963EBB"/>
    <w:pPr>
      <w:jc w:val="center"/>
    </w:pPr>
    <w:rPr>
      <w:szCs w:val="24"/>
    </w:rPr>
  </w:style>
  <w:style w:type="character" w:customStyle="1" w:styleId="af7">
    <w:name w:val="Название Знак"/>
    <w:basedOn w:val="a0"/>
    <w:link w:val="af6"/>
    <w:uiPriority w:val="99"/>
    <w:locked/>
    <w:rsid w:val="00963EBB"/>
    <w:rPr>
      <w:rFonts w:cs="Times New Roman"/>
      <w:sz w:val="24"/>
      <w:szCs w:val="24"/>
    </w:rPr>
  </w:style>
  <w:style w:type="paragraph" w:customStyle="1" w:styleId="ConsNonformat">
    <w:name w:val="ConsNonformat"/>
    <w:uiPriority w:val="99"/>
    <w:rsid w:val="00963EBB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8">
    <w:name w:val="Plain Text"/>
    <w:basedOn w:val="a"/>
    <w:link w:val="af9"/>
    <w:uiPriority w:val="99"/>
    <w:rsid w:val="00963EBB"/>
    <w:pPr>
      <w:widowControl w:val="0"/>
    </w:pPr>
    <w:rPr>
      <w:rFonts w:ascii="Courier New" w:hAnsi="Courier New" w:cs="Courier New"/>
      <w:color w:val="000080"/>
      <w:sz w:val="20"/>
      <w:szCs w:val="20"/>
    </w:rPr>
  </w:style>
  <w:style w:type="character" w:customStyle="1" w:styleId="af9">
    <w:name w:val="Текст Знак"/>
    <w:basedOn w:val="a0"/>
    <w:link w:val="af8"/>
    <w:uiPriority w:val="99"/>
    <w:locked/>
    <w:rsid w:val="00963EBB"/>
    <w:rPr>
      <w:rFonts w:ascii="Courier New" w:hAnsi="Courier New" w:cs="Courier New"/>
      <w:color w:val="000080"/>
    </w:rPr>
  </w:style>
  <w:style w:type="paragraph" w:customStyle="1" w:styleId="13">
    <w:name w:val="Обычный1"/>
    <w:uiPriority w:val="99"/>
    <w:rsid w:val="00963EBB"/>
    <w:pPr>
      <w:widowControl w:val="0"/>
      <w:spacing w:before="140" w:line="300" w:lineRule="auto"/>
      <w:jc w:val="both"/>
    </w:pPr>
    <w:rPr>
      <w:sz w:val="22"/>
    </w:rPr>
  </w:style>
  <w:style w:type="paragraph" w:customStyle="1" w:styleId="ConsCell">
    <w:name w:val="ConsCell"/>
    <w:uiPriority w:val="99"/>
    <w:rsid w:val="00963EBB"/>
    <w:pPr>
      <w:widowControl w:val="0"/>
    </w:pPr>
    <w:rPr>
      <w:rFonts w:ascii="Arial" w:hAnsi="Arial"/>
    </w:rPr>
  </w:style>
  <w:style w:type="paragraph" w:customStyle="1" w:styleId="113">
    <w:name w:val="Знак1 Знак Знак Знак Знак Знак Знак1 Знак Знак Знак Знак Знак Знак Знак Знак Знак Знак Знак Знак Знак Знак Знак"/>
    <w:basedOn w:val="a"/>
    <w:uiPriority w:val="99"/>
    <w:rsid w:val="00963E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emicalGroop">
    <w:name w:val="Chemical Groop"/>
    <w:basedOn w:val="a"/>
    <w:uiPriority w:val="99"/>
    <w:rsid w:val="00963EBB"/>
    <w:pPr>
      <w:widowControl w:val="0"/>
      <w:autoSpaceDE w:val="0"/>
      <w:autoSpaceDN w:val="0"/>
      <w:adjustRightInd w:val="0"/>
      <w:spacing w:after="57" w:line="200" w:lineRule="atLeast"/>
      <w:ind w:left="1164" w:hanging="237"/>
    </w:pPr>
    <w:rPr>
      <w:rFonts w:ascii="TextBookC" w:hAnsi="TextBookC" w:cs="TextBookC"/>
      <w:color w:val="000000"/>
      <w:sz w:val="18"/>
      <w:szCs w:val="18"/>
    </w:rPr>
  </w:style>
  <w:style w:type="paragraph" w:customStyle="1" w:styleId="1112">
    <w:name w:val="Знак1 Знак Знак Знак Знак Знак Знак1 Знак Знак Знак Знак Знак Знак Знак Знак Знак Знак Знак1 Знак Знак Знак Знак"/>
    <w:basedOn w:val="a"/>
    <w:uiPriority w:val="99"/>
    <w:rsid w:val="00963E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20">
    <w:name w:val="Знак1 Знак Знак Знак Знак Знак Знак1 Знак Знак Знак Знак Знак2"/>
    <w:basedOn w:val="a"/>
    <w:uiPriority w:val="99"/>
    <w:rsid w:val="00963E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2">
    <w:name w:val="Знак Знак10"/>
    <w:basedOn w:val="a0"/>
    <w:uiPriority w:val="99"/>
    <w:rsid w:val="00963EBB"/>
    <w:rPr>
      <w:rFonts w:cs="Times New Roman"/>
      <w:b/>
      <w:caps/>
      <w:lang w:val="ru-RU" w:eastAsia="ru-RU" w:bidi="ar-SA"/>
    </w:rPr>
  </w:style>
  <w:style w:type="paragraph" w:customStyle="1" w:styleId="afa">
    <w:name w:val="Знак Знак Знак Знак"/>
    <w:basedOn w:val="a"/>
    <w:uiPriority w:val="99"/>
    <w:rsid w:val="00963EBB"/>
    <w:rPr>
      <w:rFonts w:ascii="Verdana" w:hAnsi="Verdana" w:cs="Verdana"/>
      <w:sz w:val="20"/>
      <w:szCs w:val="20"/>
      <w:lang w:val="en-US" w:eastAsia="en-US"/>
    </w:rPr>
  </w:style>
  <w:style w:type="character" w:customStyle="1" w:styleId="93">
    <w:name w:val="Знак9"/>
    <w:basedOn w:val="a0"/>
    <w:uiPriority w:val="99"/>
    <w:rsid w:val="00963EBB"/>
    <w:rPr>
      <w:rFonts w:cs="Times New Roman"/>
      <w:b/>
      <w:sz w:val="24"/>
      <w:lang w:val="ru-RU" w:eastAsia="ru-RU" w:bidi="ar-SA"/>
    </w:rPr>
  </w:style>
  <w:style w:type="character" w:customStyle="1" w:styleId="8">
    <w:name w:val="Знак8"/>
    <w:basedOn w:val="a0"/>
    <w:uiPriority w:val="99"/>
    <w:rsid w:val="00963EBB"/>
    <w:rPr>
      <w:rFonts w:cs="Times New Roman"/>
      <w:sz w:val="24"/>
      <w:lang w:val="ru-RU" w:eastAsia="ru-RU" w:bidi="ar-SA"/>
    </w:rPr>
  </w:style>
  <w:style w:type="character" w:customStyle="1" w:styleId="7">
    <w:name w:val="Знак7"/>
    <w:basedOn w:val="a0"/>
    <w:uiPriority w:val="99"/>
    <w:rsid w:val="00963EBB"/>
    <w:rPr>
      <w:rFonts w:cs="Times New Roman"/>
      <w:sz w:val="28"/>
      <w:lang w:val="ru-RU" w:eastAsia="ru-RU" w:bidi="ar-SA"/>
    </w:rPr>
  </w:style>
  <w:style w:type="character" w:customStyle="1" w:styleId="6">
    <w:name w:val="Знак6"/>
    <w:basedOn w:val="a0"/>
    <w:uiPriority w:val="99"/>
    <w:rsid w:val="00963EBB"/>
    <w:rPr>
      <w:rFonts w:cs="Times New Roman"/>
      <w:sz w:val="28"/>
      <w:lang w:val="ru-RU" w:eastAsia="ru-RU" w:bidi="ar-SA"/>
    </w:rPr>
  </w:style>
  <w:style w:type="character" w:customStyle="1" w:styleId="5">
    <w:name w:val="Знак5"/>
    <w:basedOn w:val="a0"/>
    <w:uiPriority w:val="99"/>
    <w:rsid w:val="00963EBB"/>
    <w:rPr>
      <w:rFonts w:cs="Times New Roman"/>
      <w:sz w:val="28"/>
      <w:lang w:val="ru-RU" w:eastAsia="ru-RU" w:bidi="ar-SA"/>
    </w:rPr>
  </w:style>
  <w:style w:type="character" w:customStyle="1" w:styleId="4">
    <w:name w:val="Знак4"/>
    <w:basedOn w:val="a0"/>
    <w:uiPriority w:val="99"/>
    <w:rsid w:val="00963EBB"/>
    <w:rPr>
      <w:rFonts w:cs="Times New Roman"/>
      <w:sz w:val="22"/>
      <w:lang w:val="ru-RU" w:eastAsia="ru-RU" w:bidi="ar-SA"/>
    </w:rPr>
  </w:style>
  <w:style w:type="character" w:customStyle="1" w:styleId="37">
    <w:name w:val="Знак3"/>
    <w:basedOn w:val="a0"/>
    <w:uiPriority w:val="99"/>
    <w:rsid w:val="00963EBB"/>
    <w:rPr>
      <w:rFonts w:cs="Times New Roman"/>
      <w:sz w:val="24"/>
      <w:szCs w:val="24"/>
      <w:lang w:val="ru-RU" w:eastAsia="ru-RU" w:bidi="ar-SA"/>
    </w:rPr>
  </w:style>
  <w:style w:type="character" w:customStyle="1" w:styleId="25">
    <w:name w:val="Знак2"/>
    <w:basedOn w:val="a0"/>
    <w:uiPriority w:val="99"/>
    <w:rsid w:val="00963EBB"/>
    <w:rPr>
      <w:rFonts w:ascii="Courier New" w:hAnsi="Courier New" w:cs="Courier New"/>
      <w:color w:val="000080"/>
      <w:lang w:val="ru-RU" w:eastAsia="ru-RU" w:bidi="ar-SA"/>
    </w:rPr>
  </w:style>
  <w:style w:type="character" w:customStyle="1" w:styleId="14">
    <w:name w:val="Знак1"/>
    <w:basedOn w:val="a0"/>
    <w:uiPriority w:val="99"/>
    <w:rsid w:val="00963EBB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94">
    <w:name w:val="Знак Знак9"/>
    <w:basedOn w:val="a"/>
    <w:uiPriority w:val="99"/>
    <w:rsid w:val="00963E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963E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Spacing1">
    <w:name w:val="No Spacing1"/>
    <w:uiPriority w:val="99"/>
    <w:rsid w:val="00963EBB"/>
    <w:rPr>
      <w:rFonts w:ascii="Calibri" w:hAnsi="Calibri" w:cs="Calibri"/>
      <w:sz w:val="22"/>
      <w:szCs w:val="22"/>
    </w:rPr>
  </w:style>
  <w:style w:type="paragraph" w:customStyle="1" w:styleId="ConsPlusCell">
    <w:name w:val="ConsPlusCell"/>
    <w:uiPriority w:val="99"/>
    <w:rsid w:val="00963E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963E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uiPriority w:val="99"/>
    <w:rsid w:val="00963EBB"/>
    <w:pPr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character" w:styleId="afb">
    <w:name w:val="Strong"/>
    <w:basedOn w:val="a0"/>
    <w:uiPriority w:val="99"/>
    <w:qFormat/>
    <w:rsid w:val="00963EBB"/>
    <w:rPr>
      <w:rFonts w:cs="Times New Roman"/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963EB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963EB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e">
    <w:name w:val="Гипертекстовая ссылка"/>
    <w:basedOn w:val="aff"/>
    <w:uiPriority w:val="99"/>
    <w:rsid w:val="00963EBB"/>
    <w:rPr>
      <w:rFonts w:cs="Times New Roman"/>
      <w:color w:val="008000"/>
    </w:rPr>
  </w:style>
  <w:style w:type="character" w:customStyle="1" w:styleId="aff">
    <w:name w:val="Цветовое выделение"/>
    <w:uiPriority w:val="99"/>
    <w:rsid w:val="00963EBB"/>
    <w:rPr>
      <w:b/>
      <w:color w:val="000080"/>
    </w:rPr>
  </w:style>
  <w:style w:type="paragraph" w:styleId="aff0">
    <w:name w:val="footnote text"/>
    <w:basedOn w:val="a"/>
    <w:link w:val="aff1"/>
    <w:uiPriority w:val="99"/>
    <w:rsid w:val="00963EBB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uiPriority w:val="99"/>
    <w:locked/>
    <w:rsid w:val="00963EBB"/>
    <w:rPr>
      <w:rFonts w:ascii="Calibri" w:hAnsi="Calibri" w:cs="Times New Roman"/>
      <w:lang w:eastAsia="en-US"/>
    </w:rPr>
  </w:style>
  <w:style w:type="paragraph" w:customStyle="1" w:styleId="15">
    <w:name w:val="Абзац списка1"/>
    <w:basedOn w:val="a"/>
    <w:uiPriority w:val="99"/>
    <w:rsid w:val="00C17E3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6">
    <w:name w:val="Без интервала1"/>
    <w:link w:val="NoSpacingChar"/>
    <w:uiPriority w:val="99"/>
    <w:rsid w:val="00C17E34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6"/>
    <w:uiPriority w:val="99"/>
    <w:locked/>
    <w:rsid w:val="00C17E34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замечаний</vt:lpstr>
    </vt:vector>
  </TitlesOfParts>
  <Company>ZSTO</Company>
  <LinksUpToDate>false</LinksUpToDate>
  <CharactersWithSpaces>11744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замечаний</dc:title>
  <dc:subject/>
  <dc:creator>fii</dc:creator>
  <cp:keywords/>
  <cp:lastModifiedBy>Пяткова Ольга Михайловна</cp:lastModifiedBy>
  <cp:revision>4</cp:revision>
  <cp:lastPrinted>2013-12-20T05:41:00Z</cp:lastPrinted>
  <dcterms:created xsi:type="dcterms:W3CDTF">2013-12-23T10:09:00Z</dcterms:created>
  <dcterms:modified xsi:type="dcterms:W3CDTF">2013-12-25T07:43:00Z</dcterms:modified>
</cp:coreProperties>
</file>